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085"/>
        <w:gridCol w:w="4035"/>
      </w:tblGrid>
      <w:tr w:rsidR="00074F83" w:rsidRPr="001E247F" w:rsidTr="00F26F41">
        <w:trPr>
          <w:trHeight w:val="1848"/>
        </w:trPr>
        <w:tc>
          <w:tcPr>
            <w:tcW w:w="4500" w:type="dxa"/>
            <w:tcBorders>
              <w:top w:val="nil"/>
              <w:left w:val="nil"/>
              <w:bottom w:val="double" w:sz="4" w:space="0" w:color="auto"/>
              <w:right w:val="dotted" w:sz="4" w:space="0" w:color="FFFFFF"/>
            </w:tcBorders>
          </w:tcPr>
          <w:p w:rsidR="00074F83" w:rsidRDefault="00074F83" w:rsidP="00F26F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4F83" w:rsidRDefault="00074F83" w:rsidP="00F26F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4F83" w:rsidRPr="001E247F" w:rsidRDefault="00074F83" w:rsidP="00F26F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4F83" w:rsidRPr="001E247F" w:rsidRDefault="00074F83" w:rsidP="00F26F41">
            <w:pPr>
              <w:ind w:firstLine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ПЭНЭЖЬЫКЪУАЕ  КЪОДЖЭ ПОСЕЛЕНИЕМ     ИНАРОДНЭ    ДЕПУТАТХЭМ      ЯСОВЕТ</w:t>
            </w:r>
          </w:p>
          <w:p w:rsidR="00074F83" w:rsidRPr="001E247F" w:rsidRDefault="00074F83" w:rsidP="00F26F41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385230 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къ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Пэнэжьыкъуай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ур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ктябрьск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, 19</w:t>
            </w:r>
          </w:p>
          <w:p w:rsidR="00074F83" w:rsidRPr="001E247F" w:rsidRDefault="00074F83" w:rsidP="00F26F41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  <w:p w:rsidR="00074F83" w:rsidRPr="001E247F" w:rsidRDefault="00074F83" w:rsidP="00F26F41">
            <w:pPr>
              <w:ind w:firstLine="7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left w:val="dotted" w:sz="4" w:space="0" w:color="FFFFFF"/>
              <w:bottom w:val="double" w:sz="4" w:space="0" w:color="auto"/>
              <w:right w:val="dotted" w:sz="4" w:space="0" w:color="FFFFFF"/>
            </w:tcBorders>
          </w:tcPr>
          <w:p w:rsidR="00074F83" w:rsidRPr="001E247F" w:rsidRDefault="00074F83" w:rsidP="00F26F41">
            <w:pPr>
              <w:ind w:hanging="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ru-RU" w:bidi="ar-SA"/>
              </w:rPr>
              <w:drawing>
                <wp:inline distT="0" distB="0" distL="0" distR="0">
                  <wp:extent cx="112395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left w:val="dotted" w:sz="4" w:space="0" w:color="FFFFFF"/>
              <w:bottom w:val="double" w:sz="4" w:space="0" w:color="auto"/>
              <w:right w:val="nil"/>
            </w:tcBorders>
          </w:tcPr>
          <w:p w:rsidR="00074F83" w:rsidRPr="001E247F" w:rsidRDefault="00074F83" w:rsidP="00F26F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4F83" w:rsidRDefault="00074F83" w:rsidP="00F26F41">
            <w:pPr>
              <w:ind w:hanging="3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4F83" w:rsidRDefault="00074F83" w:rsidP="00F26F41">
            <w:pPr>
              <w:ind w:hanging="3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4F83" w:rsidRPr="001E247F" w:rsidRDefault="00074F83" w:rsidP="00F26F41">
            <w:pPr>
              <w:ind w:hanging="3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СОВЕТ НАРОДНЫХ ДЕПУТАТОВ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«ПОНЕЖУКАЙСКОЕ СЕЛЬСКОЕ ПОСЕЛЕНИЕ»</w:t>
            </w:r>
          </w:p>
          <w:p w:rsidR="00074F83" w:rsidRPr="001E247F" w:rsidRDefault="00074F83" w:rsidP="00F26F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385230 а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.П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онежукай,ул.Октябрьская,19</w:t>
            </w:r>
          </w:p>
          <w:p w:rsidR="00074F83" w:rsidRPr="001E247F" w:rsidRDefault="00074F83" w:rsidP="00F26F41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</w:tc>
      </w:tr>
    </w:tbl>
    <w:p w:rsidR="00074F83" w:rsidRPr="00074F83" w:rsidRDefault="00074F83" w:rsidP="00074F83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color w:val="008000"/>
          <w:sz w:val="24"/>
          <w:szCs w:val="24"/>
        </w:rPr>
        <w:t xml:space="preserve"> </w:t>
      </w:r>
      <w:r w:rsidRPr="008C00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117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74F83" w:rsidRDefault="00074F83" w:rsidP="00074F83">
      <w:pPr>
        <w:jc w:val="center"/>
        <w:rPr>
          <w:rFonts w:ascii="Times New Roman" w:hAnsi="Times New Roman"/>
          <w:color w:val="000000"/>
          <w:sz w:val="24"/>
        </w:rPr>
      </w:pPr>
    </w:p>
    <w:p w:rsidR="00074F83" w:rsidRDefault="00074F83" w:rsidP="00074F83">
      <w:pPr>
        <w:jc w:val="center"/>
        <w:rPr>
          <w:rFonts w:ascii="Times New Roman" w:hAnsi="Times New Roman"/>
          <w:color w:val="000000"/>
          <w:sz w:val="24"/>
        </w:rPr>
      </w:pPr>
      <w:r w:rsidRPr="008C00A6">
        <w:rPr>
          <w:rFonts w:ascii="Times New Roman" w:hAnsi="Times New Roman"/>
          <w:color w:val="000000"/>
          <w:sz w:val="24"/>
        </w:rPr>
        <w:t>Совета народных депутатов муниципального образования                                                            «Понежукайское сельское поселение»</w:t>
      </w:r>
    </w:p>
    <w:p w:rsidR="00074F83" w:rsidRDefault="00074F83" w:rsidP="00074F83">
      <w:pPr>
        <w:jc w:val="center"/>
        <w:rPr>
          <w:rFonts w:ascii="Times New Roman" w:hAnsi="Times New Roman"/>
          <w:color w:val="000000"/>
          <w:sz w:val="24"/>
        </w:rPr>
      </w:pPr>
    </w:p>
    <w:p w:rsidR="00074F83" w:rsidRPr="008C00A6" w:rsidRDefault="00074F83" w:rsidP="00074F83">
      <w:pPr>
        <w:jc w:val="center"/>
        <w:rPr>
          <w:rFonts w:ascii="Times New Roman" w:hAnsi="Times New Roman"/>
          <w:color w:val="000000"/>
          <w:sz w:val="24"/>
        </w:rPr>
      </w:pPr>
    </w:p>
    <w:p w:rsidR="00074F83" w:rsidRDefault="00074F83" w:rsidP="00074F8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23.10.2025г.</w:t>
      </w:r>
      <w:r w:rsidRPr="008C00A6"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  <w:proofErr w:type="spellStart"/>
      <w:r w:rsidRPr="008C00A6">
        <w:rPr>
          <w:rFonts w:ascii="Times New Roman" w:hAnsi="Times New Roman"/>
          <w:sz w:val="24"/>
        </w:rPr>
        <w:t>а</w:t>
      </w:r>
      <w:proofErr w:type="gramStart"/>
      <w:r w:rsidRPr="008C00A6">
        <w:rPr>
          <w:rFonts w:ascii="Times New Roman" w:hAnsi="Times New Roman"/>
          <w:sz w:val="24"/>
        </w:rPr>
        <w:t>.П</w:t>
      </w:r>
      <w:proofErr w:type="gramEnd"/>
      <w:r w:rsidRPr="008C00A6">
        <w:rPr>
          <w:rFonts w:ascii="Times New Roman" w:hAnsi="Times New Roman"/>
          <w:sz w:val="24"/>
        </w:rPr>
        <w:t>онежукай</w:t>
      </w:r>
      <w:proofErr w:type="spellEnd"/>
      <w:r w:rsidRPr="008C00A6">
        <w:rPr>
          <w:rFonts w:ascii="Times New Roman" w:hAnsi="Times New Roman"/>
          <w:sz w:val="24"/>
        </w:rPr>
        <w:t xml:space="preserve">    </w:t>
      </w:r>
    </w:p>
    <w:p w:rsidR="00074F83" w:rsidRPr="008C00A6" w:rsidRDefault="00074F83" w:rsidP="00074F83">
      <w:pPr>
        <w:rPr>
          <w:rFonts w:ascii="Times New Roman" w:hAnsi="Times New Roman"/>
          <w:sz w:val="24"/>
        </w:rPr>
      </w:pPr>
      <w:r w:rsidRPr="008C00A6">
        <w:rPr>
          <w:rFonts w:ascii="Times New Roman" w:hAnsi="Times New Roman"/>
          <w:sz w:val="24"/>
        </w:rPr>
        <w:t xml:space="preserve">                              </w:t>
      </w:r>
    </w:p>
    <w:p w:rsidR="00074F83" w:rsidRPr="008C00A6" w:rsidRDefault="00074F83" w:rsidP="00074F83">
      <w:pPr>
        <w:pStyle w:val="a7"/>
        <w:jc w:val="center"/>
        <w:rPr>
          <w:rFonts w:ascii="Times New Roman" w:hAnsi="Times New Roman"/>
          <w:b/>
          <w:sz w:val="24"/>
        </w:rPr>
      </w:pPr>
    </w:p>
    <w:p w:rsidR="00074F83" w:rsidRPr="00C246E4" w:rsidRDefault="00074F83" w:rsidP="00074F8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C246E4">
        <w:rPr>
          <w:rFonts w:ascii="Times New Roman" w:hAnsi="Times New Roman" w:cs="Times New Roman"/>
          <w:b/>
          <w:sz w:val="24"/>
        </w:rPr>
        <w:t>О внесении изменений и дополнений</w:t>
      </w:r>
    </w:p>
    <w:p w:rsidR="00074F83" w:rsidRPr="008C00A6" w:rsidRDefault="00074F83" w:rsidP="00074F83">
      <w:pPr>
        <w:pStyle w:val="a7"/>
        <w:spacing w:after="0"/>
        <w:jc w:val="center"/>
        <w:rPr>
          <w:rFonts w:ascii="Times New Roman" w:hAnsi="Times New Roman"/>
          <w:b/>
          <w:sz w:val="24"/>
        </w:rPr>
      </w:pPr>
      <w:r w:rsidRPr="00C246E4">
        <w:rPr>
          <w:rFonts w:ascii="Times New Roman" w:hAnsi="Times New Roman" w:cs="Times New Roman"/>
          <w:b/>
          <w:sz w:val="24"/>
        </w:rPr>
        <w:t xml:space="preserve"> в  Решение Совета народных депутатов муниципального образования «Понежукайское сельское поселение»</w:t>
      </w:r>
      <w:r>
        <w:rPr>
          <w:rFonts w:ascii="Times New Roman" w:hAnsi="Times New Roman" w:cs="Times New Roman"/>
          <w:b/>
          <w:sz w:val="24"/>
        </w:rPr>
        <w:t xml:space="preserve"> №92 от</w:t>
      </w:r>
      <w:r w:rsidRPr="00EA53D5">
        <w:rPr>
          <w:rFonts w:ascii="Times New Roman" w:hAnsi="Times New Roman" w:cs="Times New Roman"/>
          <w:b/>
          <w:sz w:val="24"/>
        </w:rPr>
        <w:t xml:space="preserve"> 26</w:t>
      </w:r>
      <w:r>
        <w:rPr>
          <w:rFonts w:ascii="Times New Roman" w:hAnsi="Times New Roman" w:cs="Times New Roman"/>
          <w:b/>
          <w:sz w:val="24"/>
        </w:rPr>
        <w:t>.</w:t>
      </w:r>
      <w:r w:rsidRPr="00EA53D5">
        <w:rPr>
          <w:rFonts w:ascii="Times New Roman" w:hAnsi="Times New Roman" w:cs="Times New Roman"/>
          <w:b/>
          <w:sz w:val="24"/>
        </w:rPr>
        <w:t>12</w:t>
      </w:r>
      <w:r>
        <w:rPr>
          <w:rFonts w:ascii="Times New Roman" w:hAnsi="Times New Roman" w:cs="Times New Roman"/>
          <w:b/>
          <w:sz w:val="24"/>
        </w:rPr>
        <w:t>.</w:t>
      </w:r>
      <w:r w:rsidRPr="00EA53D5">
        <w:rPr>
          <w:rFonts w:ascii="Times New Roman" w:hAnsi="Times New Roman" w:cs="Times New Roman"/>
          <w:b/>
          <w:sz w:val="24"/>
        </w:rPr>
        <w:t>2024</w:t>
      </w:r>
      <w:r>
        <w:rPr>
          <w:rFonts w:ascii="Times New Roman" w:hAnsi="Times New Roman" w:cs="Times New Roman"/>
          <w:b/>
          <w:sz w:val="24"/>
        </w:rPr>
        <w:t xml:space="preserve"> года</w:t>
      </w:r>
      <w:r w:rsidRPr="00EA53D5">
        <w:rPr>
          <w:rFonts w:ascii="Times New Roman" w:hAnsi="Times New Roman" w:cs="Times New Roman"/>
          <w:b/>
          <w:sz w:val="24"/>
        </w:rPr>
        <w:t xml:space="preserve"> </w:t>
      </w:r>
      <w:r w:rsidRPr="008C00A6">
        <w:rPr>
          <w:rFonts w:ascii="Times New Roman" w:hAnsi="Times New Roman"/>
          <w:b/>
          <w:sz w:val="24"/>
        </w:rPr>
        <w:t>  «О   бюджете муниципального образования</w:t>
      </w:r>
      <w:r w:rsidR="006D31BE">
        <w:rPr>
          <w:rFonts w:ascii="Times New Roman" w:hAnsi="Times New Roman"/>
          <w:b/>
          <w:sz w:val="24"/>
        </w:rPr>
        <w:t xml:space="preserve"> </w:t>
      </w:r>
      <w:r w:rsidRPr="008C00A6">
        <w:rPr>
          <w:rFonts w:ascii="Times New Roman" w:hAnsi="Times New Roman"/>
          <w:b/>
          <w:sz w:val="24"/>
        </w:rPr>
        <w:t xml:space="preserve">«Понежукайское сельское поселение» на 2025 год и на плановый период </w:t>
      </w:r>
      <w:r w:rsidR="006D31BE">
        <w:rPr>
          <w:rFonts w:ascii="Times New Roman" w:hAnsi="Times New Roman"/>
          <w:b/>
          <w:sz w:val="24"/>
        </w:rPr>
        <w:t xml:space="preserve"> </w:t>
      </w:r>
      <w:r w:rsidRPr="008C00A6">
        <w:rPr>
          <w:rFonts w:ascii="Times New Roman" w:hAnsi="Times New Roman"/>
          <w:b/>
          <w:sz w:val="24"/>
        </w:rPr>
        <w:t>2026-2027 годов»</w:t>
      </w:r>
    </w:p>
    <w:p w:rsidR="00074F83" w:rsidRDefault="00074F83" w:rsidP="00074F83">
      <w:pPr>
        <w:rPr>
          <w:rFonts w:ascii="Times New Roman" w:hAnsi="Times New Roman"/>
          <w:sz w:val="24"/>
        </w:rPr>
      </w:pPr>
    </w:p>
    <w:bookmarkEnd w:id="0"/>
    <w:p w:rsidR="00074F83" w:rsidRPr="004F754E" w:rsidRDefault="00074F83" w:rsidP="00074F83">
      <w:pPr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F754E">
        <w:rPr>
          <w:rFonts w:ascii="Times New Roman" w:eastAsia="Times New Roman" w:hAnsi="Times New Roman" w:cs="Times New Roman"/>
          <w:sz w:val="24"/>
          <w:lang w:eastAsia="ru-RU"/>
        </w:rPr>
        <w:t>В соответствии с Бюджетным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 от 06.10.2003г. № 131-ФЗ, Уставом МО «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Понежукайское </w:t>
      </w:r>
      <w:r w:rsidRPr="004F754E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сельское поселение» Совет народных депутатов муниципального образования «</w:t>
      </w:r>
      <w:r>
        <w:rPr>
          <w:rFonts w:ascii="Times New Roman" w:eastAsia="Times New Roman" w:hAnsi="Times New Roman" w:cs="Times New Roman"/>
          <w:sz w:val="24"/>
          <w:lang w:eastAsia="ru-RU"/>
        </w:rPr>
        <w:t>Понежукайское</w:t>
      </w:r>
      <w:r w:rsidRPr="004F754E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сельское поселение» </w:t>
      </w:r>
    </w:p>
    <w:p w:rsidR="00074F83" w:rsidRDefault="00074F83" w:rsidP="00074F83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74F83" w:rsidRPr="004F754E" w:rsidRDefault="00074F83" w:rsidP="00074F83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F754E">
        <w:rPr>
          <w:rFonts w:ascii="Times New Roman" w:eastAsia="Times New Roman" w:hAnsi="Times New Roman" w:cs="Times New Roman"/>
          <w:b/>
          <w:sz w:val="24"/>
          <w:lang w:eastAsia="ru-RU"/>
        </w:rPr>
        <w:t>РЕШИЛ:</w:t>
      </w:r>
    </w:p>
    <w:p w:rsidR="00074F83" w:rsidRPr="004F754E" w:rsidRDefault="00074F83" w:rsidP="00074F83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74F83" w:rsidRPr="004F754E" w:rsidRDefault="00074F83" w:rsidP="00074F8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4F754E">
        <w:rPr>
          <w:rFonts w:ascii="Times New Roman" w:hAnsi="Times New Roman" w:cs="Times New Roman"/>
          <w:sz w:val="24"/>
        </w:rPr>
        <w:t xml:space="preserve"> 1. Внести в Решение Совета народных депутатов </w:t>
      </w:r>
      <w:r>
        <w:rPr>
          <w:rFonts w:ascii="Times New Roman" w:hAnsi="Times New Roman" w:cs="Times New Roman"/>
          <w:sz w:val="24"/>
        </w:rPr>
        <w:t>Понежукайского</w:t>
      </w:r>
      <w:r w:rsidRPr="004F754E">
        <w:rPr>
          <w:rFonts w:ascii="Times New Roman" w:hAnsi="Times New Roman" w:cs="Times New Roman"/>
          <w:sz w:val="24"/>
        </w:rPr>
        <w:t xml:space="preserve"> сельского поселения №</w:t>
      </w:r>
      <w:r>
        <w:rPr>
          <w:rFonts w:ascii="Times New Roman" w:hAnsi="Times New Roman" w:cs="Times New Roman"/>
          <w:sz w:val="24"/>
        </w:rPr>
        <w:t xml:space="preserve">  92</w:t>
      </w:r>
      <w:r w:rsidRPr="004F754E">
        <w:rPr>
          <w:rFonts w:ascii="Times New Roman" w:hAnsi="Times New Roman" w:cs="Times New Roman"/>
          <w:sz w:val="24"/>
        </w:rPr>
        <w:t xml:space="preserve"> от 2</w:t>
      </w:r>
      <w:r>
        <w:rPr>
          <w:rFonts w:ascii="Times New Roman" w:hAnsi="Times New Roman" w:cs="Times New Roman"/>
          <w:sz w:val="24"/>
        </w:rPr>
        <w:t>6</w:t>
      </w:r>
      <w:r w:rsidRPr="004F754E">
        <w:rPr>
          <w:rFonts w:ascii="Times New Roman" w:hAnsi="Times New Roman" w:cs="Times New Roman"/>
          <w:sz w:val="24"/>
        </w:rPr>
        <w:t xml:space="preserve"> декабря 202</w:t>
      </w:r>
      <w:r>
        <w:rPr>
          <w:rFonts w:ascii="Times New Roman" w:hAnsi="Times New Roman" w:cs="Times New Roman"/>
          <w:sz w:val="24"/>
        </w:rPr>
        <w:t>4</w:t>
      </w:r>
      <w:r w:rsidRPr="004F754E">
        <w:rPr>
          <w:rFonts w:ascii="Times New Roman" w:hAnsi="Times New Roman" w:cs="Times New Roman"/>
          <w:sz w:val="24"/>
        </w:rPr>
        <w:t xml:space="preserve"> года «О бюджете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4F754E">
        <w:rPr>
          <w:rFonts w:ascii="Times New Roman" w:hAnsi="Times New Roman" w:cs="Times New Roman"/>
          <w:sz w:val="24"/>
        </w:rPr>
        <w:t xml:space="preserve"> сельское поселение» на 202</w:t>
      </w:r>
      <w:r>
        <w:rPr>
          <w:rFonts w:ascii="Times New Roman" w:hAnsi="Times New Roman" w:cs="Times New Roman"/>
          <w:sz w:val="24"/>
        </w:rPr>
        <w:t>5</w:t>
      </w:r>
      <w:r w:rsidRPr="004F754E">
        <w:rPr>
          <w:rFonts w:ascii="Times New Roman" w:hAnsi="Times New Roman" w:cs="Times New Roman"/>
          <w:sz w:val="24"/>
        </w:rPr>
        <w:t xml:space="preserve"> год и на плановый период  202</w:t>
      </w:r>
      <w:r>
        <w:rPr>
          <w:rFonts w:ascii="Times New Roman" w:hAnsi="Times New Roman" w:cs="Times New Roman"/>
          <w:sz w:val="24"/>
        </w:rPr>
        <w:t>6</w:t>
      </w:r>
      <w:r w:rsidRPr="004F754E">
        <w:rPr>
          <w:rFonts w:ascii="Times New Roman" w:hAnsi="Times New Roman" w:cs="Times New Roman"/>
          <w:sz w:val="24"/>
        </w:rPr>
        <w:t xml:space="preserve"> и 202</w:t>
      </w:r>
      <w:r>
        <w:rPr>
          <w:rFonts w:ascii="Times New Roman" w:hAnsi="Times New Roman" w:cs="Times New Roman"/>
          <w:sz w:val="24"/>
        </w:rPr>
        <w:t xml:space="preserve">7 </w:t>
      </w:r>
      <w:r w:rsidRPr="004F754E">
        <w:rPr>
          <w:rFonts w:ascii="Times New Roman" w:hAnsi="Times New Roman" w:cs="Times New Roman"/>
          <w:sz w:val="24"/>
        </w:rPr>
        <w:t>годов» следующие изменения и дополнения:</w:t>
      </w:r>
    </w:p>
    <w:p w:rsidR="00074F83" w:rsidRPr="004F754E" w:rsidRDefault="00074F83" w:rsidP="00074F83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F754E">
        <w:rPr>
          <w:rFonts w:ascii="Times New Roman" w:hAnsi="Times New Roman" w:cs="Times New Roman"/>
          <w:sz w:val="24"/>
        </w:rPr>
        <w:t>1) Пункт  1 статьи 1 изложить в следующей редакции:</w:t>
      </w:r>
    </w:p>
    <w:p w:rsidR="00074F83" w:rsidRPr="0071719C" w:rsidRDefault="00074F83" w:rsidP="00074F83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1. Утвердить основные характеристики бюджета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на 202</w:t>
      </w:r>
      <w:r>
        <w:rPr>
          <w:rFonts w:ascii="Times New Roman" w:hAnsi="Times New Roman" w:cs="Times New Roman"/>
          <w:sz w:val="24"/>
        </w:rPr>
        <w:t>5</w:t>
      </w:r>
      <w:r w:rsidRPr="0071719C">
        <w:rPr>
          <w:rFonts w:ascii="Times New Roman" w:hAnsi="Times New Roman" w:cs="Times New Roman"/>
          <w:sz w:val="24"/>
        </w:rPr>
        <w:t> год:</w:t>
      </w:r>
    </w:p>
    <w:p w:rsidR="00074F83" w:rsidRPr="0071719C" w:rsidRDefault="00074F83" w:rsidP="00074F83">
      <w:pPr>
        <w:snapToGrid w:val="0"/>
        <w:jc w:val="both"/>
        <w:rPr>
          <w:rFonts w:ascii="Times New Roman" w:hAnsi="Times New Roman" w:cs="Times New Roman"/>
          <w:sz w:val="24"/>
        </w:rPr>
      </w:pPr>
      <w:bookmarkStart w:id="1" w:name="sub_1"/>
      <w:r w:rsidRPr="0071719C">
        <w:rPr>
          <w:rFonts w:ascii="Times New Roman" w:hAnsi="Times New Roman" w:cs="Times New Roman"/>
          <w:sz w:val="24"/>
        </w:rPr>
        <w:t xml:space="preserve">1.1. прогнозируемый общий объем доходов в сумме </w:t>
      </w:r>
      <w:r>
        <w:rPr>
          <w:rFonts w:ascii="Times New Roman" w:hAnsi="Times New Roman"/>
          <w:sz w:val="24"/>
          <w:szCs w:val="22"/>
        </w:rPr>
        <w:t>39262,0</w:t>
      </w:r>
      <w:r>
        <w:rPr>
          <w:rFonts w:ascii="Times New Roman" w:hAnsi="Times New Roman"/>
          <w:b/>
          <w:sz w:val="24"/>
          <w:szCs w:val="22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 xml:space="preserve">тысячи рублей, в том числе исходя из прогнозируемого объема налоговых и неналоговых доходов в сумме </w:t>
      </w:r>
      <w:r>
        <w:rPr>
          <w:rFonts w:ascii="Times New Roman" w:hAnsi="Times New Roman"/>
          <w:sz w:val="22"/>
          <w:szCs w:val="22"/>
        </w:rPr>
        <w:t xml:space="preserve">21517,0 </w:t>
      </w:r>
      <w:r w:rsidRPr="0071719C">
        <w:rPr>
          <w:rFonts w:ascii="Times New Roman" w:hAnsi="Times New Roman" w:cs="Times New Roman"/>
          <w:sz w:val="24"/>
        </w:rPr>
        <w:t xml:space="preserve">тысячи рублей и безвозмездных поступлений в сумме </w:t>
      </w:r>
      <w:r>
        <w:rPr>
          <w:rFonts w:ascii="Times New Roman" w:hAnsi="Times New Roman"/>
          <w:sz w:val="22"/>
          <w:szCs w:val="22"/>
        </w:rPr>
        <w:t>17745,0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тысячи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рублей;</w:t>
      </w:r>
    </w:p>
    <w:p w:rsidR="00074F83" w:rsidRPr="0071719C" w:rsidRDefault="00074F83" w:rsidP="00074F83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2" w:name="sub_2"/>
      <w:bookmarkEnd w:id="1"/>
      <w:r w:rsidRPr="0071719C">
        <w:rPr>
          <w:rFonts w:ascii="Times New Roman" w:hAnsi="Times New Roman" w:cs="Times New Roman"/>
          <w:sz w:val="24"/>
        </w:rPr>
        <w:t>1.2. общий объем расходов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 xml:space="preserve">в сумме </w:t>
      </w:r>
      <w:r>
        <w:rPr>
          <w:rFonts w:ascii="Times New Roman" w:hAnsi="Times New Roman" w:cs="Times New Roman"/>
          <w:sz w:val="24"/>
        </w:rPr>
        <w:t xml:space="preserve">41787,0 </w:t>
      </w:r>
      <w:r w:rsidRPr="0071719C">
        <w:rPr>
          <w:rFonts w:ascii="Times New Roman" w:hAnsi="Times New Roman" w:cs="Times New Roman"/>
          <w:sz w:val="24"/>
        </w:rPr>
        <w:t>тысячи рублей</w:t>
      </w:r>
    </w:p>
    <w:p w:rsidR="00074F83" w:rsidRPr="0071719C" w:rsidRDefault="00074F83" w:rsidP="00074F83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3" w:name="sub_3"/>
      <w:bookmarkEnd w:id="2"/>
      <w:r w:rsidRPr="0071719C">
        <w:rPr>
          <w:rFonts w:ascii="Times New Roman" w:hAnsi="Times New Roman" w:cs="Times New Roman"/>
          <w:sz w:val="24"/>
        </w:rPr>
        <w:t>1.3. дефицит бюджета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в сумме </w:t>
      </w:r>
      <w:r>
        <w:rPr>
          <w:rFonts w:ascii="Times New Roman" w:hAnsi="Times New Roman" w:cs="Times New Roman"/>
          <w:sz w:val="24"/>
        </w:rPr>
        <w:t>2525,0</w:t>
      </w:r>
      <w:r w:rsidRPr="0071719C">
        <w:rPr>
          <w:rFonts w:ascii="Times New Roman" w:hAnsi="Times New Roman" w:cs="Times New Roman"/>
          <w:sz w:val="24"/>
        </w:rPr>
        <w:t> тысяч рублей.</w:t>
      </w:r>
      <w:bookmarkStart w:id="4" w:name="sub_9"/>
      <w:bookmarkEnd w:id="3"/>
    </w:p>
    <w:p w:rsidR="00074F83" w:rsidRDefault="00074F83" w:rsidP="00074F83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bookmarkStart w:id="5" w:name="sub_22"/>
      <w:bookmarkEnd w:id="4"/>
    </w:p>
    <w:p w:rsidR="00074F83" w:rsidRDefault="00074F83" w:rsidP="00074F83">
      <w:pPr>
        <w:jc w:val="both"/>
        <w:rPr>
          <w:rFonts w:ascii="Times New Roman" w:hAnsi="Times New Roman" w:cs="Times New Roman"/>
          <w:sz w:val="24"/>
        </w:rPr>
      </w:pPr>
      <w:bookmarkStart w:id="6" w:name="sub_25"/>
      <w:bookmarkEnd w:id="5"/>
      <w:r>
        <w:rPr>
          <w:rFonts w:ascii="Times New Roman" w:hAnsi="Times New Roman" w:cs="Times New Roman"/>
          <w:sz w:val="24"/>
        </w:rPr>
        <w:t xml:space="preserve">            2. Приложения №№ 1,3,5,7  изложить в новой редакции </w:t>
      </w:r>
      <w:proofErr w:type="gramStart"/>
      <w:r>
        <w:rPr>
          <w:rFonts w:ascii="Times New Roman" w:hAnsi="Times New Roman" w:cs="Times New Roman"/>
          <w:sz w:val="24"/>
        </w:rPr>
        <w:t>согласно приложений</w:t>
      </w:r>
      <w:proofErr w:type="gramEnd"/>
      <w:r>
        <w:rPr>
          <w:rFonts w:ascii="Times New Roman" w:hAnsi="Times New Roman" w:cs="Times New Roman"/>
          <w:sz w:val="24"/>
        </w:rPr>
        <w:t xml:space="preserve">  №№ 1, 2, 3,4</w:t>
      </w:r>
    </w:p>
    <w:p w:rsidR="00074F83" w:rsidRDefault="00074F83" w:rsidP="00074F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3. Настоящее Решение вступает в силу со дня его официального опубликования.</w:t>
      </w:r>
    </w:p>
    <w:p w:rsidR="00074F83" w:rsidRDefault="00074F83" w:rsidP="00074F83">
      <w:pPr>
        <w:ind w:left="404" w:firstLine="316"/>
        <w:jc w:val="both"/>
        <w:rPr>
          <w:rFonts w:ascii="Times New Roman" w:hAnsi="Times New Roman"/>
          <w:sz w:val="24"/>
        </w:rPr>
      </w:pPr>
    </w:p>
    <w:bookmarkEnd w:id="6"/>
    <w:p w:rsidR="00074F83" w:rsidRDefault="00074F83" w:rsidP="00074F83">
      <w:pPr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rPr>
          <w:rFonts w:ascii="Times New Roman" w:hAnsi="Times New Roman"/>
          <w:sz w:val="24"/>
        </w:rPr>
      </w:pPr>
      <w:r w:rsidRPr="00636A5C">
        <w:rPr>
          <w:rFonts w:ascii="Times New Roman" w:hAnsi="Times New Roman"/>
          <w:sz w:val="24"/>
        </w:rPr>
        <w:t>Председатель</w:t>
      </w:r>
      <w:r>
        <w:rPr>
          <w:rFonts w:ascii="Times New Roman" w:hAnsi="Times New Roman"/>
          <w:sz w:val="24"/>
        </w:rPr>
        <w:t xml:space="preserve"> Совета народных депутатов</w:t>
      </w:r>
    </w:p>
    <w:p w:rsidR="00074F83" w:rsidRDefault="00074F83" w:rsidP="00074F8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образования</w:t>
      </w:r>
    </w:p>
    <w:p w:rsidR="00074F83" w:rsidRPr="00636A5C" w:rsidRDefault="00074F83" w:rsidP="00074F8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«Понежукайское сельское поселение»                                                      А.А.  Намитоков  </w:t>
      </w:r>
    </w:p>
    <w:p w:rsidR="00074F83" w:rsidRDefault="00074F83" w:rsidP="00074F83">
      <w:pPr>
        <w:jc w:val="both"/>
        <w:rPr>
          <w:rFonts w:ascii="Times New Roman" w:hAnsi="Times New Roman"/>
          <w:sz w:val="24"/>
        </w:rPr>
      </w:pPr>
    </w:p>
    <w:p w:rsidR="00074F83" w:rsidRDefault="00074F83" w:rsidP="00074F83">
      <w:pPr>
        <w:jc w:val="both"/>
        <w:rPr>
          <w:rFonts w:ascii="Times New Roman" w:hAnsi="Times New Roman"/>
          <w:sz w:val="24"/>
        </w:rPr>
      </w:pPr>
    </w:p>
    <w:p w:rsidR="00074F83" w:rsidRDefault="00074F83" w:rsidP="00074F83">
      <w:pPr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1</w:t>
      </w: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СНД </w:t>
      </w: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 </w:t>
      </w: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№ 117 от 23.10.2025г</w:t>
      </w: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</w:t>
      </w: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</w:t>
      </w:r>
    </w:p>
    <w:p w:rsidR="00074F83" w:rsidRPr="00D67ED0" w:rsidRDefault="00074F83" w:rsidP="00074F83">
      <w:pPr>
        <w:jc w:val="center"/>
        <w:rPr>
          <w:rFonts w:ascii="Times New Roman" w:hAnsi="Times New Roman"/>
          <w:b/>
          <w:sz w:val="22"/>
          <w:szCs w:val="22"/>
        </w:rPr>
      </w:pPr>
      <w:r w:rsidRPr="00D67ED0">
        <w:rPr>
          <w:rFonts w:ascii="Times New Roman" w:hAnsi="Times New Roman"/>
          <w:b/>
          <w:sz w:val="22"/>
          <w:szCs w:val="22"/>
        </w:rPr>
        <w:t xml:space="preserve">Поступления </w:t>
      </w:r>
    </w:p>
    <w:p w:rsidR="00074F83" w:rsidRPr="00D67ED0" w:rsidRDefault="00074F83" w:rsidP="00074F83">
      <w:pPr>
        <w:jc w:val="center"/>
        <w:rPr>
          <w:rFonts w:ascii="Times New Roman" w:hAnsi="Times New Roman"/>
          <w:sz w:val="22"/>
          <w:szCs w:val="22"/>
        </w:rPr>
      </w:pPr>
      <w:r w:rsidRPr="00D67ED0">
        <w:rPr>
          <w:rFonts w:ascii="Times New Roman" w:hAnsi="Times New Roman"/>
          <w:b/>
          <w:sz w:val="22"/>
          <w:szCs w:val="22"/>
        </w:rPr>
        <w:t>доходов в бюджет муниципального образования «Понежукайское сельское поселение» в 202</w:t>
      </w:r>
      <w:r>
        <w:rPr>
          <w:rFonts w:ascii="Times New Roman" w:hAnsi="Times New Roman"/>
          <w:b/>
          <w:sz w:val="22"/>
          <w:szCs w:val="22"/>
        </w:rPr>
        <w:t>5</w:t>
      </w:r>
      <w:r w:rsidRPr="00D67ED0">
        <w:rPr>
          <w:rFonts w:ascii="Times New Roman" w:hAnsi="Times New Roman"/>
          <w:b/>
          <w:sz w:val="22"/>
          <w:szCs w:val="22"/>
        </w:rPr>
        <w:t xml:space="preserve"> </w:t>
      </w:r>
      <w:r w:rsidRPr="00D67ED0">
        <w:rPr>
          <w:rFonts w:ascii="Times New Roman" w:hAnsi="Times New Roman" w:cs="Times New Roman"/>
          <w:b/>
          <w:sz w:val="22"/>
          <w:szCs w:val="22"/>
        </w:rPr>
        <w:t>год</w:t>
      </w:r>
      <w:r w:rsidRPr="00D67ED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074F83" w:rsidRPr="00D67ED0" w:rsidRDefault="00074F83" w:rsidP="00074F83">
      <w:pPr>
        <w:jc w:val="center"/>
        <w:rPr>
          <w:rFonts w:ascii="Times New Roman" w:hAnsi="Times New Roman"/>
          <w:sz w:val="22"/>
          <w:szCs w:val="22"/>
        </w:rPr>
      </w:pPr>
      <w:r w:rsidRPr="00D67ED0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1417"/>
      </w:tblGrid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741BFD" w:rsidRDefault="00074F83" w:rsidP="00F26F4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 доходы,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21517,0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11335,0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182 1 01 0201 001 1000 110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доходы физических лиц 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10908,0</w:t>
            </w:r>
          </w:p>
        </w:tc>
      </w:tr>
      <w:tr w:rsidR="00074F83" w:rsidTr="00F26F41">
        <w:trPr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от уплаты акцизов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2189,0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182 1 03 02231 01 0000 110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дизельное топливо, зачисляемые в 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F93D6C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182 1 03 02241 01 0000 110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моторные масла для дизельных или карбюраторных двигателей, зачисляемые в 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182 1 03 02251 01 0000 110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автомобильный бензин, производимый на территории РФ, зачисляемые в 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1044,0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182 1 05 00000 00 0000 000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D92ADA" w:rsidRDefault="00074F83" w:rsidP="00F26F41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D92ADA" w:rsidRDefault="00074F83" w:rsidP="00F26F41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637,0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182 1 05 03010 01 1000 110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637,0</w:t>
            </w:r>
          </w:p>
        </w:tc>
      </w:tr>
      <w:tr w:rsidR="00074F83" w:rsidTr="00F26F41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182 1 06 00000 00 0000 000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5690,0</w:t>
            </w:r>
          </w:p>
        </w:tc>
      </w:tr>
      <w:tr w:rsidR="00074F83" w:rsidTr="00F26F41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182 1 06 01030 10 1000 110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2600,0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182 1 06 06033 10 1000 110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890,0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182 1 06 06043 10 1000 110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2200,0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932A9B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2A9B">
              <w:rPr>
                <w:rFonts w:ascii="Times New Roman" w:hAnsi="Times New Roman"/>
                <w:b/>
                <w:sz w:val="22"/>
                <w:szCs w:val="22"/>
              </w:rPr>
              <w:t>Неналоговые доходы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932A9B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2093,0</w:t>
            </w:r>
          </w:p>
        </w:tc>
      </w:tr>
      <w:tr w:rsidR="00074F83" w:rsidTr="00F26F4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000 1 11 00000 00 0000 000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593,0</w:t>
            </w:r>
          </w:p>
        </w:tc>
      </w:tr>
      <w:tr w:rsidR="00074F83" w:rsidTr="00F26F41">
        <w:trPr>
          <w:trHeight w:val="6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788 1 11 05025 10 1000 120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Доходы от сдачи в аренду за земельные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участки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находящиеся в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</w:tr>
      <w:tr w:rsidR="00074F83" w:rsidTr="00F26F41">
        <w:trPr>
          <w:trHeight w:val="8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788 1 11 05035 10 1000 120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сдачи в аренду имущества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</w:tr>
      <w:tr w:rsidR="00074F83" w:rsidTr="00F26F41">
        <w:trPr>
          <w:trHeight w:val="8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CE2596" w:rsidRDefault="00074F83" w:rsidP="00F26F41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  <w:r w:rsidRPr="00CE2596">
              <w:rPr>
                <w:rFonts w:ascii="Times New Roman" w:hAnsi="Times New Roman"/>
                <w:sz w:val="24"/>
              </w:rPr>
              <w:t xml:space="preserve"> 1 16 18000 02 0000 140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2596">
              <w:rPr>
                <w:rFonts w:ascii="Times New Roman" w:hAnsi="Times New Roman"/>
                <w:sz w:val="22"/>
                <w:szCs w:val="22"/>
              </w:rPr>
              <w:t xml:space="preserve">Доходы от сумм пеней, предусмотренных законодательством РФ о налогах и сборах, подлежащие зачислению в бюджеты субъектов РФ по нормативу, установленному БК РФ, распределяемые ФК между </w:t>
            </w:r>
            <w:r w:rsidRPr="00CE2596">
              <w:rPr>
                <w:rFonts w:ascii="Times New Roman" w:hAnsi="Times New Roman"/>
                <w:sz w:val="22"/>
                <w:szCs w:val="22"/>
              </w:rPr>
              <w:lastRenderedPageBreak/>
              <w:t>бюджетами субъектов РФ соответствии с ФЗ о федеральном бюджете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Default="00074F83" w:rsidP="00F26F41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123,0</w:t>
            </w:r>
          </w:p>
        </w:tc>
      </w:tr>
      <w:tr w:rsidR="00074F83" w:rsidTr="00F26F41">
        <w:trPr>
          <w:trHeight w:val="48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CE2596" w:rsidRDefault="00074F83" w:rsidP="00F26F41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CE2596">
              <w:rPr>
                <w:rFonts w:ascii="Times New Roman" w:hAnsi="Times New Roman" w:cs="Times New Roman"/>
                <w:sz w:val="24"/>
              </w:rPr>
              <w:lastRenderedPageBreak/>
              <w:t>788 1 17 15030 10 0000 150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CE2596" w:rsidRDefault="00074F83" w:rsidP="00F26F41">
            <w:pPr>
              <w:rPr>
                <w:rFonts w:ascii="Times New Roman" w:hAnsi="Times New Roman" w:cs="Times New Roman"/>
                <w:sz w:val="24"/>
              </w:rPr>
            </w:pPr>
            <w:r w:rsidRPr="00CE2596">
              <w:rPr>
                <w:rFonts w:ascii="Times New Roman" w:hAnsi="Times New Roman" w:cs="Times New Roman"/>
                <w:sz w:val="24"/>
              </w:rPr>
              <w:t>Инициативные платежи, зачисляемые в бюджеты сельских поселений</w:t>
            </w:r>
          </w:p>
          <w:p w:rsidR="00074F83" w:rsidRPr="00CE2596" w:rsidRDefault="00074F83" w:rsidP="00F26F41">
            <w:pPr>
              <w:tabs>
                <w:tab w:val="left" w:pos="300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CE2596" w:rsidRDefault="00074F83" w:rsidP="00F26F41">
            <w:pPr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1500,0</w:t>
            </w:r>
          </w:p>
        </w:tc>
      </w:tr>
      <w:tr w:rsidR="00074F83" w:rsidTr="00F26F41">
        <w:trPr>
          <w:trHeight w:val="3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E46A91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6A91">
              <w:rPr>
                <w:rFonts w:ascii="Times New Roman" w:hAnsi="Times New Roman"/>
                <w:b/>
                <w:sz w:val="22"/>
                <w:szCs w:val="22"/>
              </w:rPr>
              <w:t>Безвозмездные поступления, 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E46A91" w:rsidRDefault="00074F83" w:rsidP="00F26F41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17745,0</w:t>
            </w:r>
          </w:p>
        </w:tc>
      </w:tr>
      <w:tr w:rsidR="00074F83" w:rsidTr="00F26F41">
        <w:trPr>
          <w:trHeight w:val="3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41BFD" w:rsidRDefault="00074F83" w:rsidP="00F26F41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41BFD">
              <w:rPr>
                <w:rFonts w:ascii="Times New Roman" w:hAnsi="Times New Roman" w:cs="Times New Roman"/>
                <w:sz w:val="24"/>
              </w:rPr>
              <w:t>788 2 02 15001 10 0000 150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41BFD" w:rsidRDefault="00074F83" w:rsidP="00F26F41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1BFD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741BFD" w:rsidRDefault="00074F83" w:rsidP="00F26F41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1BFD">
              <w:rPr>
                <w:rFonts w:ascii="Times New Roman" w:hAnsi="Times New Roman" w:cs="Times New Roman"/>
                <w:sz w:val="22"/>
                <w:szCs w:val="22"/>
              </w:rPr>
              <w:t>2456,0</w:t>
            </w:r>
          </w:p>
        </w:tc>
      </w:tr>
      <w:tr w:rsidR="00074F83" w:rsidTr="00F26F41">
        <w:trPr>
          <w:trHeight w:val="3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130C77" w:rsidRDefault="00074F83" w:rsidP="00F26F41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30C77">
              <w:rPr>
                <w:rFonts w:ascii="Times New Roman" w:hAnsi="Times New Roman"/>
                <w:sz w:val="24"/>
              </w:rPr>
              <w:t>788 2 02 199</w:t>
            </w:r>
            <w:r w:rsidRPr="00130C77">
              <w:rPr>
                <w:rFonts w:ascii="Times New Roman" w:hAnsi="Times New Roman"/>
                <w:sz w:val="24"/>
                <w:lang w:val="en-US"/>
              </w:rPr>
              <w:t>99</w:t>
            </w:r>
            <w:r w:rsidRPr="00130C77">
              <w:rPr>
                <w:rFonts w:ascii="Times New Roman" w:hAnsi="Times New Roman"/>
                <w:sz w:val="24"/>
              </w:rPr>
              <w:t xml:space="preserve">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41BFD" w:rsidRDefault="00074F83" w:rsidP="00F26F41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дотации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741BFD" w:rsidRDefault="00074F83" w:rsidP="00F26F41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686,0</w:t>
            </w:r>
          </w:p>
        </w:tc>
      </w:tr>
      <w:tr w:rsidR="00074F83" w:rsidTr="00F26F41">
        <w:trPr>
          <w:trHeight w:val="3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64888" w:rsidRDefault="00074F83" w:rsidP="00F26F41">
            <w:pPr>
              <w:snapToGrid w:val="0"/>
              <w:rPr>
                <w:rFonts w:ascii="Times New Roman" w:hAnsi="Times New Roman"/>
                <w:sz w:val="24"/>
              </w:rPr>
            </w:pPr>
            <w:r w:rsidRPr="00764888">
              <w:rPr>
                <w:rFonts w:ascii="Times New Roman" w:hAnsi="Times New Roman"/>
                <w:sz w:val="24"/>
              </w:rPr>
              <w:t>788 2 02 299</w:t>
            </w:r>
            <w:r w:rsidRPr="00764888">
              <w:rPr>
                <w:rFonts w:ascii="Times New Roman" w:hAnsi="Times New Roman"/>
                <w:sz w:val="24"/>
                <w:lang w:val="en-US"/>
              </w:rPr>
              <w:t>99</w:t>
            </w:r>
            <w:r w:rsidRPr="00764888">
              <w:rPr>
                <w:rFonts w:ascii="Times New Roman" w:hAnsi="Times New Roman"/>
                <w:sz w:val="24"/>
              </w:rPr>
              <w:t xml:space="preserve">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64888" w:rsidRDefault="00074F83" w:rsidP="00F26F41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888"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764888" w:rsidRDefault="00074F83" w:rsidP="00F26F41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3900,0</w:t>
            </w:r>
          </w:p>
        </w:tc>
      </w:tr>
      <w:tr w:rsidR="00074F83" w:rsidTr="00F26F41">
        <w:trPr>
          <w:trHeight w:val="5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41BFD" w:rsidRDefault="00074F83" w:rsidP="00F26F41">
            <w:pPr>
              <w:snapToGrid w:val="0"/>
              <w:rPr>
                <w:rFonts w:ascii="Times New Roman" w:hAnsi="Times New Roman"/>
                <w:sz w:val="24"/>
              </w:rPr>
            </w:pPr>
            <w:r w:rsidRPr="00741BFD">
              <w:rPr>
                <w:rFonts w:ascii="Times New Roman" w:hAnsi="Times New Roman"/>
                <w:sz w:val="24"/>
              </w:rPr>
              <w:t>788 2 02 30024 10 0000 150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41BFD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Субвенции бюджетам  поселений на выполнение передаваемых полномочий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741BFD" w:rsidRDefault="00074F83" w:rsidP="00F26F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33,0</w:t>
            </w:r>
          </w:p>
        </w:tc>
      </w:tr>
      <w:tr w:rsidR="00074F83" w:rsidTr="00F26F41">
        <w:trPr>
          <w:trHeight w:val="7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41BFD" w:rsidRDefault="00074F83" w:rsidP="00F26F41">
            <w:pPr>
              <w:snapToGrid w:val="0"/>
              <w:rPr>
                <w:rFonts w:ascii="Times New Roman" w:hAnsi="Times New Roman"/>
                <w:sz w:val="24"/>
              </w:rPr>
            </w:pPr>
            <w:r w:rsidRPr="00741BFD">
              <w:rPr>
                <w:rFonts w:ascii="Times New Roman" w:hAnsi="Times New Roman"/>
                <w:sz w:val="24"/>
              </w:rPr>
              <w:t>788 2 02 35118 10 0000 150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41BFD" w:rsidRDefault="00074F83" w:rsidP="00F26F41">
            <w:pPr>
              <w:tabs>
                <w:tab w:val="left" w:pos="30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Субвенции бюджетам  поселений на осуществление полномочий по первичному воинскому учету на территориях, где отсутствуют  военные комиссариаты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741BFD" w:rsidRDefault="00074F83" w:rsidP="00F26F41">
            <w:pPr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422,0</w:t>
            </w:r>
          </w:p>
        </w:tc>
      </w:tr>
      <w:tr w:rsidR="00074F83" w:rsidTr="00F26F41">
        <w:trPr>
          <w:trHeight w:val="7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64888" w:rsidRDefault="00074F83" w:rsidP="00F26F41">
            <w:pPr>
              <w:snapToGrid w:val="0"/>
              <w:rPr>
                <w:rFonts w:ascii="Times New Roman" w:hAnsi="Times New Roman"/>
                <w:sz w:val="24"/>
              </w:rPr>
            </w:pPr>
            <w:r w:rsidRPr="00764888">
              <w:rPr>
                <w:rFonts w:ascii="Times New Roman" w:hAnsi="Times New Roman"/>
                <w:sz w:val="24"/>
              </w:rPr>
              <w:t>788 2 02 499</w:t>
            </w:r>
            <w:r w:rsidRPr="00764888">
              <w:rPr>
                <w:rFonts w:ascii="Times New Roman" w:hAnsi="Times New Roman"/>
                <w:sz w:val="24"/>
                <w:lang w:val="en-US"/>
              </w:rPr>
              <w:t>99</w:t>
            </w:r>
            <w:r w:rsidRPr="00764888">
              <w:rPr>
                <w:rFonts w:ascii="Times New Roman" w:hAnsi="Times New Roman"/>
                <w:sz w:val="24"/>
              </w:rPr>
              <w:t xml:space="preserve">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64888" w:rsidRDefault="00074F83" w:rsidP="00F26F41">
            <w:pPr>
              <w:tabs>
                <w:tab w:val="left" w:pos="300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888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764888" w:rsidRDefault="00074F83" w:rsidP="00F26F41">
            <w:pPr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10248,0</w:t>
            </w:r>
          </w:p>
        </w:tc>
      </w:tr>
      <w:tr w:rsidR="00074F83" w:rsidTr="00F26F41">
        <w:trPr>
          <w:trHeight w:val="30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Pr="00706082" w:rsidRDefault="00074F83" w:rsidP="00F26F41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F83" w:rsidRDefault="00074F83" w:rsidP="00F26F41">
            <w:pPr>
              <w:tabs>
                <w:tab w:val="left" w:pos="300"/>
              </w:tabs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F83" w:rsidRPr="00E46A91" w:rsidRDefault="00074F83" w:rsidP="00F26F41">
            <w:pPr>
              <w:snapToGrid w:val="0"/>
              <w:ind w:left="12" w:right="-3" w:hanging="10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 39262,0</w:t>
            </w:r>
          </w:p>
        </w:tc>
      </w:tr>
    </w:tbl>
    <w:p w:rsidR="00074F83" w:rsidRDefault="00074F83" w:rsidP="00074F83">
      <w:pPr>
        <w:jc w:val="both"/>
      </w:pPr>
    </w:p>
    <w:p w:rsidR="00074F83" w:rsidRDefault="00074F83" w:rsidP="00074F83">
      <w:pPr>
        <w:jc w:val="both"/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Главный специалист                                                                       М.А. </w:t>
      </w:r>
      <w:proofErr w:type="spellStart"/>
      <w:r>
        <w:rPr>
          <w:rFonts w:ascii="Times New Roman" w:hAnsi="Times New Roman"/>
          <w:sz w:val="22"/>
          <w:szCs w:val="22"/>
        </w:rPr>
        <w:t>Чич</w:t>
      </w:r>
      <w:proofErr w:type="spellEnd"/>
    </w:p>
    <w:p w:rsidR="00074F83" w:rsidRDefault="00074F83" w:rsidP="00074F83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</w:t>
      </w:r>
    </w:p>
    <w:p w:rsidR="00074F83" w:rsidRDefault="00074F83" w:rsidP="00074F83">
      <w:pPr>
        <w:tabs>
          <w:tab w:val="left" w:pos="8775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</w:t>
      </w: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Приложение № 2                                                                                                                                                                                                         </w:t>
      </w: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к Решению СНД </w:t>
      </w: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Понежукайского сельского поселения</w:t>
      </w: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№ 117 от 23.10.2025г</w:t>
      </w:r>
    </w:p>
    <w:p w:rsidR="00074F83" w:rsidRPr="00B726FE" w:rsidRDefault="00074F83" w:rsidP="00074F83">
      <w:pPr>
        <w:tabs>
          <w:tab w:val="left" w:pos="6765"/>
        </w:tabs>
        <w:jc w:val="right"/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:rsidR="00074F83" w:rsidRPr="00B726FE" w:rsidRDefault="00074F83" w:rsidP="00074F83">
      <w:pPr>
        <w:tabs>
          <w:tab w:val="left" w:pos="6765"/>
        </w:tabs>
      </w:pPr>
    </w:p>
    <w:p w:rsidR="00074F83" w:rsidRPr="00A83F0D" w:rsidRDefault="00074F83" w:rsidP="00074F83">
      <w:pPr>
        <w:jc w:val="center"/>
        <w:rPr>
          <w:rFonts w:ascii="Times New Roman" w:hAnsi="Times New Roman" w:cs="Times New Roman"/>
          <w:b/>
          <w:sz w:val="24"/>
        </w:rPr>
      </w:pPr>
      <w:r w:rsidRPr="00A83F0D">
        <w:rPr>
          <w:rFonts w:ascii="Times New Roman" w:hAnsi="Times New Roman" w:cs="Times New Roman"/>
          <w:b/>
          <w:sz w:val="24"/>
        </w:rPr>
        <w:t>Источники финансирования дефицита бюджета  МО «П</w:t>
      </w:r>
      <w:r>
        <w:rPr>
          <w:rFonts w:ascii="Times New Roman" w:hAnsi="Times New Roman" w:cs="Times New Roman"/>
          <w:b/>
          <w:sz w:val="24"/>
        </w:rPr>
        <w:t>онежукайское</w:t>
      </w:r>
      <w:r w:rsidRPr="00A83F0D">
        <w:rPr>
          <w:rFonts w:ascii="Times New Roman" w:hAnsi="Times New Roman" w:cs="Times New Roman"/>
          <w:b/>
          <w:sz w:val="24"/>
        </w:rPr>
        <w:t xml:space="preserve"> сельско</w:t>
      </w:r>
      <w:r>
        <w:rPr>
          <w:rFonts w:ascii="Times New Roman" w:hAnsi="Times New Roman" w:cs="Times New Roman"/>
          <w:b/>
          <w:sz w:val="24"/>
        </w:rPr>
        <w:t>е</w:t>
      </w:r>
      <w:r w:rsidRPr="00A83F0D">
        <w:rPr>
          <w:rFonts w:ascii="Times New Roman" w:hAnsi="Times New Roman" w:cs="Times New Roman"/>
          <w:b/>
          <w:sz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</w:rPr>
        <w:t>е</w:t>
      </w:r>
      <w:r w:rsidRPr="00A83F0D">
        <w:rPr>
          <w:rFonts w:ascii="Times New Roman" w:hAnsi="Times New Roman" w:cs="Times New Roman"/>
          <w:b/>
          <w:sz w:val="24"/>
        </w:rPr>
        <w:t>» на 202</w:t>
      </w:r>
      <w:r>
        <w:rPr>
          <w:rFonts w:ascii="Times New Roman" w:hAnsi="Times New Roman" w:cs="Times New Roman"/>
          <w:b/>
          <w:sz w:val="24"/>
        </w:rPr>
        <w:t>5</w:t>
      </w:r>
      <w:r w:rsidRPr="00A83F0D">
        <w:rPr>
          <w:rFonts w:ascii="Times New Roman" w:hAnsi="Times New Roman" w:cs="Times New Roman"/>
          <w:b/>
          <w:sz w:val="24"/>
        </w:rPr>
        <w:t xml:space="preserve"> год </w:t>
      </w:r>
    </w:p>
    <w:p w:rsidR="00074F83" w:rsidRPr="00B726FE" w:rsidRDefault="00074F83" w:rsidP="00074F83">
      <w:pPr>
        <w:tabs>
          <w:tab w:val="left" w:pos="6765"/>
        </w:tabs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3685"/>
        <w:gridCol w:w="2268"/>
      </w:tblGrid>
      <w:tr w:rsidR="00074F83" w:rsidRPr="00B726FE" w:rsidTr="00F26F4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2025</w:t>
            </w:r>
          </w:p>
        </w:tc>
      </w:tr>
      <w:tr w:rsidR="00074F83" w:rsidRPr="00B726FE" w:rsidTr="00F26F4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000 01 00 00 00 00 0000 000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2525,0</w:t>
            </w:r>
          </w:p>
        </w:tc>
      </w:tr>
      <w:tr w:rsidR="00074F83" w:rsidRPr="00B726FE" w:rsidTr="00F26F4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000 01 05 00 00 00 0000 500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41BFD" w:rsidRDefault="00074F83" w:rsidP="00F26F41">
            <w:pPr>
              <w:widowControl/>
              <w:suppressAutoHyphens w:val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074F83" w:rsidRPr="00741BFD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41BF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szCs w:val="22"/>
              </w:rPr>
              <w:t>39262,0</w:t>
            </w:r>
          </w:p>
        </w:tc>
      </w:tr>
      <w:tr w:rsidR="00074F83" w:rsidRPr="00B726FE" w:rsidTr="00F26F4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Увеличение прочих остатков  средств бюджетов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000 01 05 02 00 00 0000 500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41BFD" w:rsidRDefault="00074F83" w:rsidP="00F26F41">
            <w:pPr>
              <w:widowControl/>
              <w:suppressAutoHyphens w:val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074F83" w:rsidRPr="00741BFD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41BF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szCs w:val="22"/>
              </w:rPr>
              <w:t>39262,0</w:t>
            </w:r>
          </w:p>
        </w:tc>
      </w:tr>
      <w:tr w:rsidR="00074F83" w:rsidRPr="00B726FE" w:rsidTr="00F26F4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Увеличение прочих остатков денежных средств бюджета поселений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000 01 05 02 01 00 0000 510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41BFD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41BF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szCs w:val="22"/>
              </w:rPr>
              <w:t>39262,0</w:t>
            </w:r>
          </w:p>
        </w:tc>
      </w:tr>
      <w:tr w:rsidR="00074F83" w:rsidRPr="00B726FE" w:rsidTr="00F26F41">
        <w:trPr>
          <w:trHeight w:val="11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 остатков  средств бюджета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000 01 05 00 00 00 0000 600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41BFD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41787,0</w:t>
            </w:r>
          </w:p>
        </w:tc>
      </w:tr>
      <w:tr w:rsidR="00074F83" w:rsidRPr="00B726FE" w:rsidTr="00F26F4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прочих остатков средств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000 01 05 02 00 00 0000 600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41BFD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41787,0</w:t>
            </w:r>
          </w:p>
        </w:tc>
      </w:tr>
      <w:tr w:rsidR="00074F83" w:rsidRPr="00B726FE" w:rsidTr="00F26F4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прочих остатков денежных средств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000 01 05 02 01 00 0000 600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41BFD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41787,0</w:t>
            </w:r>
          </w:p>
        </w:tc>
      </w:tr>
      <w:tr w:rsidR="00074F83" w:rsidRPr="00B726FE" w:rsidTr="00F26F4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прочих остатков денежных средств бюджета поселений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90D9C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000 01 05 02 01 10 0000 610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83" w:rsidRPr="00741BFD" w:rsidRDefault="00074F83" w:rsidP="00F26F41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41787,0</w:t>
            </w:r>
          </w:p>
        </w:tc>
      </w:tr>
    </w:tbl>
    <w:p w:rsidR="00074F83" w:rsidRDefault="00074F83" w:rsidP="00074F83">
      <w:pPr>
        <w:ind w:firstLine="5760"/>
        <w:rPr>
          <w:sz w:val="24"/>
        </w:rPr>
      </w:pPr>
    </w:p>
    <w:p w:rsidR="00074F83" w:rsidRDefault="00074F83" w:rsidP="00074F83">
      <w:pPr>
        <w:ind w:firstLine="5760"/>
        <w:rPr>
          <w:sz w:val="24"/>
        </w:rPr>
      </w:pPr>
    </w:p>
    <w:p w:rsidR="00074F83" w:rsidRDefault="00074F83" w:rsidP="00074F83">
      <w:pPr>
        <w:ind w:firstLine="5760"/>
        <w:rPr>
          <w:sz w:val="24"/>
        </w:rPr>
      </w:pPr>
    </w:p>
    <w:p w:rsidR="00074F83" w:rsidRDefault="00074F83" w:rsidP="00074F83">
      <w:pPr>
        <w:ind w:firstLine="5760"/>
        <w:rPr>
          <w:sz w:val="24"/>
        </w:rPr>
      </w:pPr>
    </w:p>
    <w:p w:rsidR="00074F83" w:rsidRDefault="00074F83" w:rsidP="00074F83">
      <w:pPr>
        <w:ind w:firstLine="5760"/>
        <w:rPr>
          <w:sz w:val="24"/>
        </w:rPr>
      </w:pPr>
    </w:p>
    <w:p w:rsidR="00074F83" w:rsidRDefault="00074F83" w:rsidP="00074F83">
      <w:pPr>
        <w:ind w:firstLine="5760"/>
        <w:rPr>
          <w:sz w:val="24"/>
        </w:rPr>
      </w:pPr>
    </w:p>
    <w:p w:rsidR="00074F83" w:rsidRDefault="00074F83" w:rsidP="00074F83">
      <w:pPr>
        <w:ind w:firstLine="5760"/>
        <w:rPr>
          <w:sz w:val="24"/>
        </w:rPr>
      </w:pPr>
    </w:p>
    <w:p w:rsidR="00074F83" w:rsidRDefault="00074F83" w:rsidP="00074F83">
      <w:pPr>
        <w:ind w:firstLine="5760"/>
        <w:rPr>
          <w:sz w:val="24"/>
        </w:rPr>
      </w:pPr>
    </w:p>
    <w:p w:rsidR="00074F83" w:rsidRDefault="00074F83" w:rsidP="00074F83">
      <w:pPr>
        <w:ind w:firstLine="5760"/>
        <w:rPr>
          <w:sz w:val="24"/>
        </w:rPr>
      </w:pPr>
    </w:p>
    <w:p w:rsidR="00074F83" w:rsidRPr="00B726FE" w:rsidRDefault="00074F83" w:rsidP="00074F83">
      <w:pPr>
        <w:ind w:firstLine="5760"/>
        <w:rPr>
          <w:sz w:val="24"/>
        </w:rPr>
      </w:pPr>
    </w:p>
    <w:p w:rsidR="00074F83" w:rsidRPr="00B726FE" w:rsidRDefault="00074F83" w:rsidP="00074F83">
      <w:pPr>
        <w:ind w:firstLine="5760"/>
        <w:rPr>
          <w:sz w:val="24"/>
        </w:rPr>
      </w:pPr>
    </w:p>
    <w:p w:rsidR="00074F83" w:rsidRPr="00C61370" w:rsidRDefault="00074F83" w:rsidP="00074F83">
      <w:pPr>
        <w:jc w:val="both"/>
        <w:rPr>
          <w:rFonts w:ascii="Times New Roman" w:hAnsi="Times New Roman"/>
          <w:sz w:val="24"/>
        </w:rPr>
      </w:pPr>
      <w:r w:rsidRPr="00C61370">
        <w:rPr>
          <w:rFonts w:ascii="Times New Roman" w:hAnsi="Times New Roman"/>
          <w:sz w:val="24"/>
        </w:rPr>
        <w:t xml:space="preserve">Главный специалист                             </w:t>
      </w:r>
      <w:r>
        <w:rPr>
          <w:rFonts w:ascii="Times New Roman" w:hAnsi="Times New Roman"/>
          <w:sz w:val="24"/>
        </w:rPr>
        <w:t xml:space="preserve">                          </w:t>
      </w:r>
      <w:r w:rsidRPr="00C61370">
        <w:rPr>
          <w:rFonts w:ascii="Times New Roman" w:hAnsi="Times New Roman"/>
          <w:sz w:val="24"/>
        </w:rPr>
        <w:t xml:space="preserve">                                      М.А. </w:t>
      </w:r>
      <w:proofErr w:type="spellStart"/>
      <w:r w:rsidRPr="00C61370">
        <w:rPr>
          <w:rFonts w:ascii="Times New Roman" w:hAnsi="Times New Roman"/>
          <w:sz w:val="24"/>
        </w:rPr>
        <w:t>Чич</w:t>
      </w:r>
      <w:proofErr w:type="spellEnd"/>
    </w:p>
    <w:p w:rsidR="00074F83" w:rsidRPr="00C61370" w:rsidRDefault="00074F83" w:rsidP="00074F83">
      <w:pPr>
        <w:rPr>
          <w:rFonts w:ascii="Times New Roman" w:hAnsi="Times New Roman"/>
          <w:sz w:val="24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3</w:t>
      </w: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 СНД </w:t>
      </w: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№ 117 от 23.10.2025г</w:t>
      </w:r>
    </w:p>
    <w:p w:rsidR="00074F83" w:rsidRDefault="00074F83" w:rsidP="00074F83">
      <w:pPr>
        <w:ind w:firstLine="5760"/>
        <w:rPr>
          <w:sz w:val="24"/>
        </w:rPr>
      </w:pPr>
    </w:p>
    <w:p w:rsidR="00074F83" w:rsidRDefault="00074F83" w:rsidP="00074F83">
      <w:pPr>
        <w:jc w:val="center"/>
        <w:rPr>
          <w:rFonts w:ascii="Times New Roman" w:hAnsi="Times New Roman"/>
          <w:b/>
          <w:sz w:val="22"/>
          <w:szCs w:val="22"/>
        </w:rPr>
      </w:pPr>
    </w:p>
    <w:p w:rsidR="00074F83" w:rsidRDefault="00074F83" w:rsidP="00074F8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Распределение</w:t>
      </w:r>
    </w:p>
    <w:p w:rsidR="00074F83" w:rsidRDefault="00074F83" w:rsidP="00074F8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ассигнований  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МО «Понежукайское сельское поселение» на 2025 год </w:t>
      </w:r>
    </w:p>
    <w:p w:rsidR="00074F83" w:rsidRDefault="00074F83" w:rsidP="00074F83">
      <w:pPr>
        <w:jc w:val="center"/>
        <w:rPr>
          <w:b/>
        </w:rPr>
      </w:pPr>
      <w:r>
        <w:rPr>
          <w:rFonts w:ascii="Times New Roman" w:hAnsi="Times New Roman"/>
          <w:b/>
          <w:sz w:val="24"/>
        </w:rPr>
        <w:t xml:space="preserve">по разделам и подразделам, целевым статьям и видам </w:t>
      </w:r>
      <w:proofErr w:type="gramStart"/>
      <w:r>
        <w:rPr>
          <w:rFonts w:ascii="Times New Roman" w:hAnsi="Times New Roman"/>
          <w:b/>
          <w:sz w:val="24"/>
        </w:rPr>
        <w:t>расходов функциональной  классификации   расходов бюджетов Российской Федерации</w:t>
      </w:r>
      <w:proofErr w:type="gramEnd"/>
      <w:r w:rsidRPr="00913626">
        <w:rPr>
          <w:b/>
        </w:rPr>
        <w:t xml:space="preserve"> </w:t>
      </w:r>
    </w:p>
    <w:p w:rsidR="00074F83" w:rsidRPr="00913626" w:rsidRDefault="00074F83" w:rsidP="00074F8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85" w:type="dxa"/>
        <w:tblInd w:w="-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0"/>
        <w:gridCol w:w="709"/>
        <w:gridCol w:w="850"/>
        <w:gridCol w:w="1418"/>
        <w:gridCol w:w="1134"/>
        <w:gridCol w:w="1134"/>
      </w:tblGrid>
      <w:tr w:rsidR="00074F83" w:rsidTr="00F26F41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  <w:p w:rsidR="00074F83" w:rsidRDefault="00074F83" w:rsidP="00F26F41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Pr="007B184E" w:rsidRDefault="00074F83" w:rsidP="00F26F41">
            <w:pPr>
              <w:snapToGrid w:val="0"/>
              <w:rPr>
                <w:rFonts w:ascii="Times New Roman" w:hAnsi="Times New Roman"/>
                <w:b/>
                <w:kern w:val="2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2025</w:t>
            </w:r>
          </w:p>
        </w:tc>
      </w:tr>
      <w:tr w:rsidR="00074F83" w:rsidTr="00F26F41">
        <w:trPr>
          <w:trHeight w:val="293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15445,4</w:t>
            </w:r>
          </w:p>
        </w:tc>
      </w:tr>
      <w:tr w:rsidR="00074F83" w:rsidTr="00F26F41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Функционирование высшего должностного лица и органа </w:t>
            </w:r>
          </w:p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2126,6</w:t>
            </w:r>
          </w:p>
          <w:p w:rsidR="00074F83" w:rsidRDefault="00074F83" w:rsidP="00F26F41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</w:p>
        </w:tc>
      </w:tr>
      <w:tr w:rsidR="00074F83" w:rsidTr="00F26F41">
        <w:trPr>
          <w:trHeight w:val="36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1617,0</w:t>
            </w:r>
          </w:p>
          <w:p w:rsidR="00074F83" w:rsidRDefault="00074F83" w:rsidP="00F26F41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74F83" w:rsidTr="00F26F41">
        <w:trPr>
          <w:trHeight w:val="33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1247,6</w:t>
            </w:r>
          </w:p>
          <w:p w:rsidR="00074F83" w:rsidRDefault="00074F83" w:rsidP="00F26F41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74F83" w:rsidTr="00F26F41">
        <w:trPr>
          <w:trHeight w:val="7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370,0</w:t>
            </w:r>
          </w:p>
        </w:tc>
      </w:tr>
      <w:tr w:rsidR="00074F83" w:rsidTr="00F26F41">
        <w:trPr>
          <w:trHeight w:val="34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509,6</w:t>
            </w:r>
          </w:p>
        </w:tc>
      </w:tr>
      <w:tr w:rsidR="00074F83" w:rsidTr="00F26F41">
        <w:trPr>
          <w:trHeight w:val="40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6110055490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392,0</w:t>
            </w:r>
          </w:p>
        </w:tc>
      </w:tr>
      <w:tr w:rsidR="00074F83" w:rsidTr="00F26F41">
        <w:trPr>
          <w:trHeight w:val="42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lastRenderedPageBreak/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6110055490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</w:tr>
      <w:tr w:rsidR="00074F83" w:rsidTr="00F26F41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10625,8</w:t>
            </w:r>
          </w:p>
        </w:tc>
      </w:tr>
      <w:tr w:rsidR="00074F83" w:rsidTr="00F26F41">
        <w:trPr>
          <w:trHeight w:val="29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i/>
                <w:kern w:val="2"/>
              </w:rPr>
            </w:pPr>
            <w:r>
              <w:rPr>
                <w:rFonts w:ascii="Times New Roman" w:hAnsi="Times New Roman"/>
                <w:i/>
              </w:rPr>
              <w:t>10243,0</w:t>
            </w:r>
          </w:p>
        </w:tc>
      </w:tr>
      <w:tr w:rsidR="00074F83" w:rsidTr="00F26F41">
        <w:trPr>
          <w:trHeight w:val="29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9833,0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7553,0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2280,0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230,0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22,0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382,8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6110055490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294,0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6110055490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88,8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7,0</w:t>
            </w:r>
          </w:p>
        </w:tc>
      </w:tr>
      <w:tr w:rsidR="00074F83" w:rsidTr="00F26F41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7,0</w:t>
            </w:r>
          </w:p>
        </w:tc>
      </w:tr>
      <w:tr w:rsidR="00074F83" w:rsidTr="00F26F41">
        <w:trPr>
          <w:trHeight w:val="21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1893,0</w:t>
            </w:r>
          </w:p>
        </w:tc>
      </w:tr>
      <w:tr w:rsidR="00074F83" w:rsidTr="00F26F41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1700,0</w:t>
            </w:r>
          </w:p>
        </w:tc>
      </w:tr>
      <w:tr w:rsidR="00074F83" w:rsidTr="00F26F41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160,0</w:t>
            </w:r>
          </w:p>
        </w:tc>
      </w:tr>
      <w:tr w:rsidR="00074F83" w:rsidTr="00F26F41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гос. полномочий в сфере адм.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</w:tr>
      <w:tr w:rsidR="00074F83" w:rsidTr="00F26F41">
        <w:trPr>
          <w:trHeight w:val="193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422,0</w:t>
            </w:r>
          </w:p>
        </w:tc>
      </w:tr>
      <w:tr w:rsidR="00074F83" w:rsidTr="00F26F41">
        <w:trPr>
          <w:trHeight w:val="24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422,0</w:t>
            </w:r>
          </w:p>
        </w:tc>
      </w:tr>
      <w:tr w:rsidR="00074F83" w:rsidTr="00F26F41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329,8</w:t>
            </w:r>
          </w:p>
        </w:tc>
      </w:tr>
      <w:tr w:rsidR="00074F83" w:rsidTr="00F26F41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3A6D28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D28">
              <w:rPr>
                <w:rFonts w:ascii="Times New Roman" w:hAnsi="Times New Roman" w:cs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</w:t>
            </w:r>
          </w:p>
        </w:tc>
      </w:tr>
      <w:tr w:rsidR="00074F83" w:rsidTr="00F26F41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2194,0</w:t>
            </w:r>
          </w:p>
        </w:tc>
      </w:tr>
      <w:tr w:rsidR="00074F83" w:rsidTr="00F26F41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2194,0</w:t>
            </w:r>
          </w:p>
        </w:tc>
      </w:tr>
      <w:tr w:rsidR="00074F83" w:rsidTr="00F26F41">
        <w:trPr>
          <w:trHeight w:val="49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«Понежукайское сельское поселение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2194,0</w:t>
            </w:r>
          </w:p>
        </w:tc>
      </w:tr>
      <w:tr w:rsidR="00074F83" w:rsidTr="00F26F41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1294,0</w:t>
            </w:r>
          </w:p>
        </w:tc>
      </w:tr>
      <w:tr w:rsidR="00074F83" w:rsidTr="00F26F41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</w:tr>
      <w:tr w:rsidR="00074F83" w:rsidTr="00F26F41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23141,9</w:t>
            </w:r>
          </w:p>
        </w:tc>
      </w:tr>
      <w:tr w:rsidR="00074F83" w:rsidTr="00F26F41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23141,9</w:t>
            </w:r>
          </w:p>
        </w:tc>
      </w:tr>
      <w:tr w:rsidR="00074F83" w:rsidTr="00F26F41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16941,9</w:t>
            </w:r>
          </w:p>
        </w:tc>
      </w:tr>
      <w:tr w:rsidR="00074F83" w:rsidTr="00F26F41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</w:rPr>
            </w:pPr>
            <w:r w:rsidRPr="00A61909">
              <w:rPr>
                <w:rFonts w:ascii="Times New Roman" w:hAnsi="Times New Roman"/>
                <w:b/>
                <w:szCs w:val="20"/>
              </w:rPr>
              <w:t>Проект развития общественной инфраструктуры, основанной из  местных инициатив, реализуемых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1909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1909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1909">
              <w:rPr>
                <w:rFonts w:ascii="Times New Roman" w:hAnsi="Times New Roman"/>
                <w:b/>
              </w:rPr>
              <w:t>6610064800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1909">
              <w:rPr>
                <w:rFonts w:ascii="Times New Roman" w:hAnsi="Times New Roman"/>
                <w:b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Pr="00A61909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kern w:val="2"/>
              </w:rPr>
            </w:pPr>
            <w:r w:rsidRPr="00A61909">
              <w:rPr>
                <w:rFonts w:ascii="Times New Roman" w:hAnsi="Times New Roman"/>
                <w:b/>
                <w:kern w:val="2"/>
              </w:rPr>
              <w:t>6200,0</w:t>
            </w:r>
          </w:p>
        </w:tc>
      </w:tr>
      <w:tr w:rsidR="00074F83" w:rsidTr="00F26F41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Благоустройство </w:t>
            </w:r>
            <w:proofErr w:type="gramStart"/>
            <w:r>
              <w:rPr>
                <w:rFonts w:ascii="Times New Roman" w:hAnsi="Times New Roman"/>
                <w:szCs w:val="20"/>
              </w:rPr>
              <w:t>сквера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а а.Нечерезий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6610064800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2600,0</w:t>
            </w:r>
          </w:p>
        </w:tc>
      </w:tr>
      <w:tr w:rsidR="00074F83" w:rsidTr="00F26F41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Благоустройство парка культуры и отдыха в </w:t>
            </w:r>
            <w:proofErr w:type="spellStart"/>
            <w:r>
              <w:rPr>
                <w:rFonts w:ascii="Times New Roman" w:hAnsi="Times New Roman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Cs w:val="20"/>
              </w:rPr>
              <w:t>ешукай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6610064800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3900,0</w:t>
            </w:r>
          </w:p>
        </w:tc>
      </w:tr>
      <w:tr w:rsidR="00074F83" w:rsidTr="00F26F41">
        <w:trPr>
          <w:trHeight w:val="35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120,1</w:t>
            </w:r>
          </w:p>
        </w:tc>
      </w:tr>
      <w:tr w:rsidR="00074F83" w:rsidTr="00F26F41">
        <w:trPr>
          <w:trHeight w:val="34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644,5</w:t>
            </w:r>
          </w:p>
        </w:tc>
      </w:tr>
      <w:tr w:rsidR="00074F83" w:rsidTr="00F26F41">
        <w:trPr>
          <w:trHeight w:val="34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644,5</w:t>
            </w:r>
          </w:p>
        </w:tc>
      </w:tr>
      <w:tr w:rsidR="00074F83" w:rsidTr="00F26F41">
        <w:trPr>
          <w:trHeight w:val="35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Доплаты к пенсиям муниципальных служащих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644,5</w:t>
            </w:r>
          </w:p>
        </w:tc>
      </w:tr>
      <w:tr w:rsidR="00074F83" w:rsidTr="00F26F41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30,0</w:t>
            </w:r>
          </w:p>
        </w:tc>
      </w:tr>
      <w:tr w:rsidR="00074F83" w:rsidTr="00F26F41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 программа </w:t>
            </w:r>
            <w:r w:rsidRPr="0004143C">
              <w:rPr>
                <w:rFonts w:ascii="Times New Roman" w:hAnsi="Times New Roman" w:cs="Times New Roman"/>
              </w:rPr>
              <w:t>«Развитие физической культуры и массового спорта на территории МО «Понежукайское сельское поселение»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591000004Ф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Pr="00AB7786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B7786">
              <w:rPr>
                <w:rFonts w:ascii="Times New Roman" w:hAnsi="Times New Roman"/>
              </w:rPr>
              <w:t>,0</w:t>
            </w:r>
          </w:p>
        </w:tc>
      </w:tr>
      <w:tr w:rsidR="00074F83" w:rsidTr="00F26F41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Обслуживание муниципального долга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2,2</w:t>
            </w:r>
          </w:p>
        </w:tc>
      </w:tr>
      <w:tr w:rsidR="00074F83" w:rsidTr="00F26F41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6310000020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2,2</w:t>
            </w:r>
          </w:p>
        </w:tc>
      </w:tr>
      <w:tr w:rsidR="00074F83" w:rsidTr="00F26F41">
        <w:trPr>
          <w:trHeight w:val="494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Pr="00526317" w:rsidRDefault="00074F83" w:rsidP="00F26F41">
            <w:pPr>
              <w:snapToGrid w:val="0"/>
              <w:ind w:left="15" w:firstLine="45"/>
              <w:jc w:val="both"/>
              <w:rPr>
                <w:rFonts w:ascii="Times New Roman" w:hAnsi="Times New Roman"/>
                <w:b/>
                <w:i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2"/>
                <w:lang w:val="en-US"/>
              </w:rPr>
              <w:t>41787</w:t>
            </w:r>
            <w:r>
              <w:rPr>
                <w:rFonts w:ascii="Times New Roman" w:hAnsi="Times New Roman"/>
                <w:b/>
                <w:i/>
                <w:sz w:val="24"/>
                <w:szCs w:val="22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  <w:szCs w:val="22"/>
                <w:lang w:val="en-US"/>
              </w:rPr>
              <w:t>0</w:t>
            </w:r>
          </w:p>
        </w:tc>
      </w:tr>
    </w:tbl>
    <w:p w:rsidR="00074F83" w:rsidRDefault="00074F83" w:rsidP="00074F83">
      <w:pPr>
        <w:jc w:val="both"/>
        <w:rPr>
          <w:rFonts w:ascii="Times New Roman" w:hAnsi="Times New Roman"/>
          <w:kern w:val="2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Главный специалист                                                                                                                     М.А. </w:t>
      </w:r>
      <w:proofErr w:type="spellStart"/>
      <w:r>
        <w:rPr>
          <w:rFonts w:ascii="Times New Roman" w:hAnsi="Times New Roman"/>
          <w:sz w:val="22"/>
          <w:szCs w:val="22"/>
        </w:rPr>
        <w:t>Чич</w:t>
      </w:r>
      <w:proofErr w:type="spellEnd"/>
    </w:p>
    <w:p w:rsidR="00074F83" w:rsidRDefault="00074F83" w:rsidP="00074F83">
      <w:pPr>
        <w:jc w:val="both"/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Приложение № 4                                                                                                                                                                                                          </w:t>
      </w: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к Решению СНД </w:t>
      </w:r>
    </w:p>
    <w:p w:rsidR="00074F83" w:rsidRDefault="00074F83" w:rsidP="00074F83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Понежукайского сельского поселения</w:t>
      </w:r>
    </w:p>
    <w:p w:rsidR="00074F83" w:rsidRDefault="00074F83" w:rsidP="00074F8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0"/>
        </w:rPr>
        <w:t xml:space="preserve">                              </w:t>
      </w:r>
      <w:r>
        <w:rPr>
          <w:rFonts w:ascii="Times New Roman" w:hAnsi="Times New Roman"/>
          <w:sz w:val="22"/>
          <w:szCs w:val="22"/>
        </w:rPr>
        <w:t>№ 117 от 23.10.2025г</w:t>
      </w:r>
    </w:p>
    <w:p w:rsidR="00074F83" w:rsidRDefault="00074F83" w:rsidP="00074F83">
      <w:pPr>
        <w:ind w:left="5040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</w:t>
      </w:r>
    </w:p>
    <w:p w:rsidR="00074F83" w:rsidRDefault="00074F83" w:rsidP="00074F83">
      <w:pPr>
        <w:ind w:left="504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</w:p>
    <w:p w:rsidR="00074F83" w:rsidRDefault="00074F83" w:rsidP="00074F8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Ведомственная структура бюджета МО «Понежукайское сельское поселение» на 2025 год</w:t>
      </w:r>
    </w:p>
    <w:p w:rsidR="00074F83" w:rsidRPr="00913626" w:rsidRDefault="00074F83" w:rsidP="00074F8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</w:rPr>
        <w:t xml:space="preserve"> </w:t>
      </w:r>
    </w:p>
    <w:tbl>
      <w:tblPr>
        <w:tblW w:w="10349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851"/>
        <w:gridCol w:w="708"/>
        <w:gridCol w:w="1276"/>
        <w:gridCol w:w="851"/>
        <w:gridCol w:w="1134"/>
      </w:tblGrid>
      <w:tr w:rsidR="00074F83" w:rsidTr="00F26F4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</w:t>
            </w:r>
          </w:p>
          <w:p w:rsidR="00074F83" w:rsidRDefault="00074F83" w:rsidP="00F26F41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Кол пол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Pr="003F4A76" w:rsidRDefault="00074F83" w:rsidP="00F26F41">
            <w:pPr>
              <w:snapToGrid w:val="0"/>
              <w:ind w:right="135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lang w:val="en-US"/>
              </w:rPr>
              <w:t>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74F83" w:rsidTr="00F26F41">
        <w:trPr>
          <w:trHeight w:val="293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15445,4</w:t>
            </w:r>
          </w:p>
        </w:tc>
      </w:tr>
      <w:tr w:rsidR="00074F83" w:rsidTr="00F26F4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Функционирование высшего должностного лица и органа </w:t>
            </w:r>
          </w:p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 xml:space="preserve">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2126,6</w:t>
            </w:r>
          </w:p>
          <w:p w:rsidR="00074F83" w:rsidRDefault="00074F83" w:rsidP="00F26F41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</w:p>
        </w:tc>
      </w:tr>
      <w:tr w:rsidR="00074F83" w:rsidTr="00F26F41">
        <w:trPr>
          <w:trHeight w:val="39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lastRenderedPageBreak/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1617,0</w:t>
            </w:r>
          </w:p>
          <w:p w:rsidR="00074F83" w:rsidRDefault="00074F83" w:rsidP="00F26F41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74F83" w:rsidTr="00F26F41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1247,6</w:t>
            </w:r>
          </w:p>
          <w:p w:rsidR="00074F83" w:rsidRDefault="00074F83" w:rsidP="00F26F41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74F83" w:rsidTr="00F26F41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370,0</w:t>
            </w:r>
          </w:p>
        </w:tc>
      </w:tr>
      <w:tr w:rsidR="00074F83" w:rsidTr="00F26F41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509,6</w:t>
            </w:r>
          </w:p>
        </w:tc>
      </w:tr>
      <w:tr w:rsidR="00074F83" w:rsidTr="00F26F41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6110055490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392,0</w:t>
            </w:r>
          </w:p>
        </w:tc>
      </w:tr>
      <w:tr w:rsidR="00074F83" w:rsidTr="00F26F41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6110055490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</w:tr>
      <w:tr w:rsidR="00074F83" w:rsidTr="00F26F4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10625,8</w:t>
            </w:r>
          </w:p>
        </w:tc>
      </w:tr>
      <w:tr w:rsidR="00074F83" w:rsidTr="00F26F4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i/>
                <w:kern w:val="2"/>
              </w:rPr>
            </w:pPr>
            <w:r>
              <w:rPr>
                <w:rFonts w:ascii="Times New Roman" w:hAnsi="Times New Roman"/>
                <w:i/>
              </w:rPr>
              <w:t>10243,0</w:t>
            </w:r>
          </w:p>
        </w:tc>
      </w:tr>
      <w:tr w:rsidR="00074F83" w:rsidTr="00F26F41">
        <w:trPr>
          <w:trHeight w:val="29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9833,0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7553,0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2280,0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230,0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22,0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145D56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FC1F6F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382,8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6110055490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294,0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6110055490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88,8</w:t>
            </w:r>
          </w:p>
        </w:tc>
      </w:tr>
      <w:tr w:rsidR="00074F83" w:rsidTr="00F26F41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7,0</w:t>
            </w:r>
          </w:p>
        </w:tc>
      </w:tr>
      <w:tr w:rsidR="00074F83" w:rsidTr="00F26F41">
        <w:trPr>
          <w:trHeight w:val="21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jc w:val="center"/>
              <w:rPr>
                <w:rFonts w:ascii="Times New Roman" w:hAnsi="Times New Roman"/>
                <w:bCs/>
                <w:kern w:val="2"/>
                <w:szCs w:val="20"/>
              </w:rPr>
            </w:pPr>
            <w:r w:rsidRPr="00FC1F6F">
              <w:rPr>
                <w:rFonts w:ascii="Times New Roman" w:hAnsi="Times New Roman"/>
                <w:bCs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7,0</w:t>
            </w:r>
          </w:p>
        </w:tc>
      </w:tr>
      <w:tr w:rsidR="00074F83" w:rsidTr="00F26F41">
        <w:trPr>
          <w:trHeight w:val="21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FC1F6F">
              <w:rPr>
                <w:rFonts w:ascii="Times New Roman" w:hAnsi="Times New Roman"/>
                <w:b/>
                <w:bCs/>
                <w:i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1893,0</w:t>
            </w:r>
          </w:p>
        </w:tc>
      </w:tr>
      <w:tr w:rsidR="00074F83" w:rsidTr="00F26F41">
        <w:trPr>
          <w:trHeight w:val="3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1700,0</w:t>
            </w:r>
          </w:p>
        </w:tc>
      </w:tr>
      <w:tr w:rsidR="00074F83" w:rsidTr="00F26F41">
        <w:trPr>
          <w:trHeight w:val="3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Cs/>
                <w:iCs/>
                <w:kern w:val="2"/>
                <w:szCs w:val="20"/>
              </w:rPr>
            </w:pPr>
            <w:r w:rsidRPr="00FC1F6F">
              <w:rPr>
                <w:rFonts w:ascii="Times New Roman" w:hAnsi="Times New Roman"/>
                <w:bCs/>
                <w:iCs/>
                <w:kern w:val="2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160,0</w:t>
            </w:r>
          </w:p>
        </w:tc>
      </w:tr>
      <w:tr w:rsidR="00074F83" w:rsidTr="00F26F41">
        <w:trPr>
          <w:trHeight w:val="33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гос. полномочий в сфере адм. правонарушений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</w:tr>
      <w:tr w:rsidR="00074F83" w:rsidTr="00F26F41">
        <w:trPr>
          <w:trHeight w:val="34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422,0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422,0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jc w:val="center"/>
              <w:rPr>
                <w:rFonts w:ascii="Times New Roman" w:hAnsi="Times New Roman"/>
                <w:bCs/>
                <w:iCs/>
                <w:kern w:val="2"/>
              </w:rPr>
            </w:pPr>
            <w:r w:rsidRPr="00145D56">
              <w:rPr>
                <w:rFonts w:ascii="Times New Roman" w:hAnsi="Times New Roman"/>
                <w:bCs/>
                <w:iCs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329,8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3A6D28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D28">
              <w:rPr>
                <w:rFonts w:ascii="Times New Roman" w:hAnsi="Times New Roman" w:cs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Cs/>
                <w:iCs/>
                <w:kern w:val="2"/>
              </w:rPr>
            </w:pPr>
            <w:r w:rsidRPr="00145D56">
              <w:rPr>
                <w:rFonts w:ascii="Times New Roman" w:hAnsi="Times New Roman"/>
                <w:bCs/>
                <w:iCs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2194,0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2194,0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«Понежукайское сельское поселение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2194,0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 w:rsidRPr="00145D56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1294,0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lastRenderedPageBreak/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 w:rsidRPr="00FC1F6F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23268,4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F183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AF1836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23268,4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145D56"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16948,3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</w:rPr>
            </w:pPr>
            <w:r w:rsidRPr="00A61909">
              <w:rPr>
                <w:rFonts w:ascii="Times New Roman" w:hAnsi="Times New Roman"/>
                <w:b/>
                <w:szCs w:val="20"/>
              </w:rPr>
              <w:t>Проект развития общественной инфраструктуры, основанной из  местных инициатив, реализуемых на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Cs w:val="20"/>
              </w:rPr>
            </w:pPr>
            <w:r w:rsidRPr="00A61909">
              <w:rPr>
                <w:rFonts w:ascii="Times New Roman" w:hAnsi="Times New Roman"/>
                <w:b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1909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1909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1909">
              <w:rPr>
                <w:rFonts w:ascii="Times New Roman" w:hAnsi="Times New Roman"/>
                <w:b/>
              </w:rPr>
              <w:t>6610064800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A61909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61909">
              <w:rPr>
                <w:rFonts w:ascii="Times New Roman" w:hAnsi="Times New Roman"/>
                <w:b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Pr="00A61909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kern w:val="2"/>
              </w:rPr>
            </w:pPr>
            <w:r w:rsidRPr="00A61909">
              <w:rPr>
                <w:rFonts w:ascii="Times New Roman" w:hAnsi="Times New Roman"/>
                <w:b/>
                <w:kern w:val="2"/>
              </w:rPr>
              <w:t>6200,0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Благоустройство </w:t>
            </w:r>
            <w:proofErr w:type="gramStart"/>
            <w:r>
              <w:rPr>
                <w:rFonts w:ascii="Times New Roman" w:hAnsi="Times New Roman"/>
                <w:szCs w:val="20"/>
              </w:rPr>
              <w:t>сквера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а а.Нечерезий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6610064800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2600,0</w:t>
            </w:r>
          </w:p>
        </w:tc>
      </w:tr>
      <w:tr w:rsidR="00074F83" w:rsidTr="00F26F41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Благоустройство парка культуры и отдыха в </w:t>
            </w:r>
            <w:proofErr w:type="spellStart"/>
            <w:r>
              <w:rPr>
                <w:rFonts w:ascii="Times New Roman" w:hAnsi="Times New Roman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Cs w:val="20"/>
              </w:rPr>
              <w:t>ешукай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6610064800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3900,0</w:t>
            </w:r>
          </w:p>
        </w:tc>
      </w:tr>
      <w:tr w:rsidR="00074F83" w:rsidTr="00F26F41">
        <w:trPr>
          <w:trHeight w:val="26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145D56"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121,1</w:t>
            </w:r>
          </w:p>
        </w:tc>
      </w:tr>
      <w:tr w:rsidR="00074F83" w:rsidTr="00F26F41">
        <w:trPr>
          <w:trHeight w:val="37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644,5</w:t>
            </w:r>
          </w:p>
        </w:tc>
      </w:tr>
      <w:tr w:rsidR="00074F83" w:rsidTr="00F26F41">
        <w:trPr>
          <w:trHeight w:val="41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644,5</w:t>
            </w:r>
          </w:p>
        </w:tc>
      </w:tr>
      <w:tr w:rsidR="00074F83" w:rsidTr="00F26F41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644,5</w:t>
            </w:r>
          </w:p>
        </w:tc>
      </w:tr>
      <w:tr w:rsidR="00074F83" w:rsidTr="00F26F41">
        <w:trPr>
          <w:trHeight w:val="34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30,0</w:t>
            </w:r>
          </w:p>
        </w:tc>
      </w:tr>
      <w:tr w:rsidR="00074F83" w:rsidTr="00F26F41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 программа </w:t>
            </w:r>
            <w:r w:rsidRPr="0004143C">
              <w:rPr>
                <w:rFonts w:ascii="Times New Roman" w:hAnsi="Times New Roman" w:cs="Times New Roman"/>
              </w:rPr>
              <w:t>«Развитие физической культуры и массового спорта на территории МО «Понежукайское сельское поселение»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591000004Ф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Pr="00AB7786" w:rsidRDefault="00074F83" w:rsidP="00F26F4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B7786">
              <w:rPr>
                <w:rFonts w:ascii="Times New Roman" w:hAnsi="Times New Roman"/>
              </w:rPr>
              <w:t>,0</w:t>
            </w:r>
          </w:p>
        </w:tc>
      </w:tr>
      <w:tr w:rsidR="00074F83" w:rsidTr="00F26F41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Обслуживание муниципального долга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2,2</w:t>
            </w:r>
          </w:p>
        </w:tc>
      </w:tr>
      <w:tr w:rsidR="00074F83" w:rsidTr="00F26F41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6310000020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Default="00074F83" w:rsidP="00F26F4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2,2</w:t>
            </w:r>
          </w:p>
        </w:tc>
      </w:tr>
      <w:tr w:rsidR="00074F83" w:rsidTr="00F26F41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FC1F6F" w:rsidRDefault="00074F83" w:rsidP="00F26F41">
            <w:pPr>
              <w:rPr>
                <w:rFonts w:ascii="Times New Roman" w:hAnsi="Times New Roman" w:cs="Times New Roman"/>
                <w:b/>
                <w:i/>
              </w:rPr>
            </w:pPr>
            <w:r w:rsidRPr="00FC1F6F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Pr="00145D56" w:rsidRDefault="00074F83" w:rsidP="00F26F41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F83" w:rsidRDefault="00074F83" w:rsidP="00F26F41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F83" w:rsidRPr="006F0852" w:rsidRDefault="00074F83" w:rsidP="00F26F41">
            <w:pPr>
              <w:snapToGrid w:val="0"/>
              <w:ind w:left="15" w:firstLine="45"/>
              <w:jc w:val="both"/>
              <w:rPr>
                <w:rFonts w:ascii="Times New Roman" w:hAnsi="Times New Roman"/>
                <w:b/>
                <w:i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2"/>
              </w:rPr>
              <w:t>41787,0</w:t>
            </w:r>
          </w:p>
        </w:tc>
      </w:tr>
    </w:tbl>
    <w:p w:rsidR="00074F83" w:rsidRDefault="00074F83" w:rsidP="00074F83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074F83" w:rsidRDefault="00074F83" w:rsidP="00074F83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Главный специалист                                                                                                       М.А. </w:t>
      </w:r>
      <w:proofErr w:type="spellStart"/>
      <w:r>
        <w:rPr>
          <w:rFonts w:ascii="Times New Roman" w:hAnsi="Times New Roman"/>
          <w:sz w:val="22"/>
          <w:szCs w:val="22"/>
        </w:rPr>
        <w:t>Чич</w:t>
      </w:r>
      <w:proofErr w:type="spellEnd"/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074F83" w:rsidRDefault="00074F83" w:rsidP="00074F83">
      <w:pPr>
        <w:jc w:val="both"/>
        <w:rPr>
          <w:rFonts w:ascii="Times New Roman" w:hAnsi="Times New Roman"/>
          <w:sz w:val="22"/>
          <w:szCs w:val="22"/>
        </w:rPr>
      </w:pPr>
    </w:p>
    <w:p w:rsidR="00702668" w:rsidRDefault="00702668"/>
    <w:sectPr w:rsidR="0070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AE39B4"/>
    <w:multiLevelType w:val="multilevel"/>
    <w:tmpl w:val="1AAECA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1D502C60"/>
    <w:multiLevelType w:val="hybridMultilevel"/>
    <w:tmpl w:val="D00610A8"/>
    <w:lvl w:ilvl="0" w:tplc="CDA85F6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1DB97418"/>
    <w:multiLevelType w:val="multilevel"/>
    <w:tmpl w:val="9C38BF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366F7CF2"/>
    <w:multiLevelType w:val="hybridMultilevel"/>
    <w:tmpl w:val="6C54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42ACD"/>
    <w:multiLevelType w:val="hybridMultilevel"/>
    <w:tmpl w:val="57024FA2"/>
    <w:lvl w:ilvl="0" w:tplc="B2D667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7B68B4"/>
    <w:multiLevelType w:val="hybridMultilevel"/>
    <w:tmpl w:val="65FAA70C"/>
    <w:lvl w:ilvl="0" w:tplc="7B10B5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24F692D"/>
    <w:multiLevelType w:val="hybridMultilevel"/>
    <w:tmpl w:val="EFD2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37EA9"/>
    <w:multiLevelType w:val="hybridMultilevel"/>
    <w:tmpl w:val="8776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C10B5"/>
    <w:multiLevelType w:val="hybridMultilevel"/>
    <w:tmpl w:val="5B16B27E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96E44EC"/>
    <w:multiLevelType w:val="hybridMultilevel"/>
    <w:tmpl w:val="85F477D2"/>
    <w:lvl w:ilvl="0" w:tplc="23F82CD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12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83"/>
    <w:rsid w:val="00074F83"/>
    <w:rsid w:val="006D31BE"/>
    <w:rsid w:val="0070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8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074F83"/>
    <w:pPr>
      <w:keepNext/>
      <w:numPr>
        <w:numId w:val="1"/>
      </w:numPr>
      <w:outlineLvl w:val="0"/>
    </w:pPr>
    <w:rPr>
      <w:b/>
    </w:rPr>
  </w:style>
  <w:style w:type="paragraph" w:styleId="7">
    <w:name w:val="heading 7"/>
    <w:basedOn w:val="a"/>
    <w:next w:val="a"/>
    <w:link w:val="70"/>
    <w:qFormat/>
    <w:rsid w:val="00074F83"/>
    <w:pPr>
      <w:keepNext/>
      <w:numPr>
        <w:ilvl w:val="6"/>
        <w:numId w:val="1"/>
      </w:numPr>
      <w:jc w:val="right"/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F83"/>
    <w:rPr>
      <w:rFonts w:ascii="Arial" w:eastAsia="SimSun" w:hAnsi="Arial" w:cs="Mangal"/>
      <w:b/>
      <w:kern w:val="1"/>
      <w:sz w:val="20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074F83"/>
    <w:rPr>
      <w:rFonts w:ascii="Arial" w:eastAsia="SimSun" w:hAnsi="Arial" w:cs="Mangal"/>
      <w:i/>
      <w:kern w:val="1"/>
      <w:sz w:val="24"/>
      <w:szCs w:val="24"/>
      <w:lang w:eastAsia="hi-IN" w:bidi="hi-IN"/>
    </w:rPr>
  </w:style>
  <w:style w:type="character" w:customStyle="1" w:styleId="WW8Num2z0">
    <w:name w:val="WW8Num2z0"/>
    <w:rsid w:val="00074F83"/>
    <w:rPr>
      <w:rFonts w:ascii="Symbol" w:hAnsi="Symbol"/>
    </w:rPr>
  </w:style>
  <w:style w:type="character" w:customStyle="1" w:styleId="WW8Num2z1">
    <w:name w:val="WW8Num2z1"/>
    <w:rsid w:val="00074F83"/>
    <w:rPr>
      <w:rFonts w:ascii="Courier New" w:hAnsi="Courier New" w:cs="Courier New"/>
    </w:rPr>
  </w:style>
  <w:style w:type="character" w:customStyle="1" w:styleId="WW8Num2z2">
    <w:name w:val="WW8Num2z2"/>
    <w:rsid w:val="00074F83"/>
    <w:rPr>
      <w:rFonts w:ascii="Wingdings" w:hAnsi="Wingdings"/>
    </w:rPr>
  </w:style>
  <w:style w:type="character" w:customStyle="1" w:styleId="Absatz-Standardschriftart">
    <w:name w:val="Absatz-Standardschriftart"/>
    <w:rsid w:val="00074F83"/>
  </w:style>
  <w:style w:type="character" w:customStyle="1" w:styleId="WW-Absatz-Standardschriftart">
    <w:name w:val="WW-Absatz-Standardschriftart"/>
    <w:rsid w:val="00074F83"/>
  </w:style>
  <w:style w:type="character" w:customStyle="1" w:styleId="WW-Absatz-Standardschriftart1">
    <w:name w:val="WW-Absatz-Standardschriftart1"/>
    <w:rsid w:val="00074F83"/>
  </w:style>
  <w:style w:type="character" w:customStyle="1" w:styleId="WW-Absatz-Standardschriftart11">
    <w:name w:val="WW-Absatz-Standardschriftart11"/>
    <w:rsid w:val="00074F83"/>
  </w:style>
  <w:style w:type="character" w:customStyle="1" w:styleId="WW-Absatz-Standardschriftart111">
    <w:name w:val="WW-Absatz-Standardschriftart111"/>
    <w:rsid w:val="00074F83"/>
  </w:style>
  <w:style w:type="character" w:customStyle="1" w:styleId="WW-Absatz-Standardschriftart1111">
    <w:name w:val="WW-Absatz-Standardschriftart1111"/>
    <w:rsid w:val="00074F83"/>
  </w:style>
  <w:style w:type="character" w:customStyle="1" w:styleId="WW-Absatz-Standardschriftart11111">
    <w:name w:val="WW-Absatz-Standardschriftart11111"/>
    <w:rsid w:val="00074F83"/>
  </w:style>
  <w:style w:type="character" w:customStyle="1" w:styleId="WW-Absatz-Standardschriftart111111">
    <w:name w:val="WW-Absatz-Standardschriftart111111"/>
    <w:rsid w:val="00074F83"/>
  </w:style>
  <w:style w:type="character" w:customStyle="1" w:styleId="WW-Absatz-Standardschriftart1111111">
    <w:name w:val="WW-Absatz-Standardschriftart1111111"/>
    <w:rsid w:val="00074F83"/>
  </w:style>
  <w:style w:type="character" w:customStyle="1" w:styleId="WW-Absatz-Standardschriftart11111111">
    <w:name w:val="WW-Absatz-Standardschriftart11111111"/>
    <w:rsid w:val="00074F83"/>
  </w:style>
  <w:style w:type="character" w:customStyle="1" w:styleId="WW-Absatz-Standardschriftart111111111">
    <w:name w:val="WW-Absatz-Standardschriftart111111111"/>
    <w:rsid w:val="00074F83"/>
  </w:style>
  <w:style w:type="character" w:customStyle="1" w:styleId="WW-Absatz-Standardschriftart1111111111">
    <w:name w:val="WW-Absatz-Standardschriftart1111111111"/>
    <w:rsid w:val="00074F83"/>
  </w:style>
  <w:style w:type="character" w:customStyle="1" w:styleId="WW-Absatz-Standardschriftart11111111111">
    <w:name w:val="WW-Absatz-Standardschriftart11111111111"/>
    <w:rsid w:val="00074F83"/>
  </w:style>
  <w:style w:type="character" w:customStyle="1" w:styleId="WW-Absatz-Standardschriftart111111111111">
    <w:name w:val="WW-Absatz-Standardschriftart111111111111"/>
    <w:rsid w:val="00074F83"/>
  </w:style>
  <w:style w:type="character" w:customStyle="1" w:styleId="WW-Absatz-Standardschriftart1111111111111">
    <w:name w:val="WW-Absatz-Standardschriftart1111111111111"/>
    <w:rsid w:val="00074F83"/>
  </w:style>
  <w:style w:type="character" w:customStyle="1" w:styleId="WW-Absatz-Standardschriftart11111111111111">
    <w:name w:val="WW-Absatz-Standardschriftart11111111111111"/>
    <w:rsid w:val="00074F83"/>
  </w:style>
  <w:style w:type="character" w:customStyle="1" w:styleId="WW-Absatz-Standardschriftart111111111111111">
    <w:name w:val="WW-Absatz-Standardschriftart111111111111111"/>
    <w:rsid w:val="00074F83"/>
  </w:style>
  <w:style w:type="character" w:customStyle="1" w:styleId="WW-Absatz-Standardschriftart1111111111111111">
    <w:name w:val="WW-Absatz-Standardschriftart1111111111111111"/>
    <w:rsid w:val="00074F83"/>
  </w:style>
  <w:style w:type="character" w:customStyle="1" w:styleId="2">
    <w:name w:val="Основной шрифт абзаца2"/>
    <w:rsid w:val="00074F83"/>
  </w:style>
  <w:style w:type="character" w:customStyle="1" w:styleId="WW-Absatz-Standardschriftart11111111111111111">
    <w:name w:val="WW-Absatz-Standardschriftart11111111111111111"/>
    <w:rsid w:val="00074F83"/>
  </w:style>
  <w:style w:type="character" w:customStyle="1" w:styleId="WW-Absatz-Standardschriftart111111111111111111">
    <w:name w:val="WW-Absatz-Standardschriftart111111111111111111"/>
    <w:rsid w:val="00074F83"/>
  </w:style>
  <w:style w:type="character" w:customStyle="1" w:styleId="WW-Absatz-Standardschriftart1111111111111111111">
    <w:name w:val="WW-Absatz-Standardschriftart1111111111111111111"/>
    <w:rsid w:val="00074F83"/>
  </w:style>
  <w:style w:type="character" w:customStyle="1" w:styleId="WW-Absatz-Standardschriftart11111111111111111111">
    <w:name w:val="WW-Absatz-Standardschriftart11111111111111111111"/>
    <w:rsid w:val="00074F83"/>
  </w:style>
  <w:style w:type="character" w:customStyle="1" w:styleId="WW-Absatz-Standardschriftart111111111111111111111">
    <w:name w:val="WW-Absatz-Standardschriftart111111111111111111111"/>
    <w:rsid w:val="00074F83"/>
  </w:style>
  <w:style w:type="character" w:customStyle="1" w:styleId="WW-Absatz-Standardschriftart1111111111111111111111">
    <w:name w:val="WW-Absatz-Standardschriftart1111111111111111111111"/>
    <w:rsid w:val="00074F83"/>
  </w:style>
  <w:style w:type="character" w:customStyle="1" w:styleId="11">
    <w:name w:val="Основной шрифт абзаца1"/>
    <w:rsid w:val="00074F83"/>
  </w:style>
  <w:style w:type="character" w:customStyle="1" w:styleId="WW-Absatz-Standardschriftart11111111111111111111111">
    <w:name w:val="WW-Absatz-Standardschriftart11111111111111111111111"/>
    <w:rsid w:val="00074F83"/>
  </w:style>
  <w:style w:type="character" w:customStyle="1" w:styleId="WW-Absatz-Standardschriftart111111111111111111111111">
    <w:name w:val="WW-Absatz-Standardschriftart111111111111111111111111"/>
    <w:rsid w:val="00074F83"/>
  </w:style>
  <w:style w:type="character" w:customStyle="1" w:styleId="a3">
    <w:name w:val="Символ нумерации"/>
    <w:rsid w:val="00074F83"/>
  </w:style>
  <w:style w:type="character" w:customStyle="1" w:styleId="a4">
    <w:name w:val="Символ сноски"/>
    <w:rsid w:val="00074F83"/>
  </w:style>
  <w:style w:type="character" w:customStyle="1" w:styleId="a5">
    <w:name w:val="Символы концевой сноски"/>
    <w:rsid w:val="00074F83"/>
  </w:style>
  <w:style w:type="paragraph" w:customStyle="1" w:styleId="a6">
    <w:name w:val="Заголовок"/>
    <w:basedOn w:val="a"/>
    <w:next w:val="a7"/>
    <w:rsid w:val="00074F83"/>
    <w:pPr>
      <w:keepNext/>
      <w:spacing w:before="240" w:after="120"/>
    </w:pPr>
    <w:rPr>
      <w:rFonts w:eastAsia="Microsoft YaHei"/>
      <w:sz w:val="28"/>
      <w:szCs w:val="28"/>
    </w:rPr>
  </w:style>
  <w:style w:type="paragraph" w:styleId="a7">
    <w:name w:val="Body Text"/>
    <w:basedOn w:val="a"/>
    <w:link w:val="a8"/>
    <w:rsid w:val="00074F83"/>
    <w:pPr>
      <w:spacing w:after="120"/>
    </w:pPr>
  </w:style>
  <w:style w:type="character" w:customStyle="1" w:styleId="a8">
    <w:name w:val="Основной текст Знак"/>
    <w:basedOn w:val="a0"/>
    <w:link w:val="a7"/>
    <w:rsid w:val="00074F8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List"/>
    <w:basedOn w:val="a7"/>
    <w:rsid w:val="00074F83"/>
  </w:style>
  <w:style w:type="paragraph" w:customStyle="1" w:styleId="3">
    <w:name w:val="Название3"/>
    <w:basedOn w:val="a"/>
    <w:rsid w:val="00074F83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074F83"/>
    <w:pPr>
      <w:suppressLineNumbers/>
    </w:pPr>
  </w:style>
  <w:style w:type="paragraph" w:customStyle="1" w:styleId="20">
    <w:name w:val="Название2"/>
    <w:basedOn w:val="a"/>
    <w:rsid w:val="00074F8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074F83"/>
    <w:pPr>
      <w:suppressLineNumbers/>
    </w:pPr>
  </w:style>
  <w:style w:type="paragraph" w:styleId="aa">
    <w:name w:val="Title"/>
    <w:basedOn w:val="a6"/>
    <w:next w:val="ab"/>
    <w:link w:val="ac"/>
    <w:qFormat/>
    <w:rsid w:val="00074F83"/>
  </w:style>
  <w:style w:type="character" w:customStyle="1" w:styleId="ac">
    <w:name w:val="Название Знак"/>
    <w:basedOn w:val="a0"/>
    <w:link w:val="aa"/>
    <w:rsid w:val="00074F83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Subtitle"/>
    <w:basedOn w:val="a6"/>
    <w:next w:val="a7"/>
    <w:link w:val="ad"/>
    <w:qFormat/>
    <w:rsid w:val="00074F83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074F83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12">
    <w:name w:val="Название1"/>
    <w:basedOn w:val="a"/>
    <w:rsid w:val="00074F8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074F83"/>
    <w:pPr>
      <w:suppressLineNumbers/>
    </w:pPr>
  </w:style>
  <w:style w:type="paragraph" w:customStyle="1" w:styleId="ae">
    <w:name w:val="Содержимое таблицы"/>
    <w:basedOn w:val="a"/>
    <w:rsid w:val="00074F83"/>
    <w:pPr>
      <w:suppressLineNumbers/>
    </w:pPr>
  </w:style>
  <w:style w:type="paragraph" w:customStyle="1" w:styleId="af">
    <w:name w:val="Заголовок таблицы"/>
    <w:basedOn w:val="ae"/>
    <w:rsid w:val="00074F83"/>
    <w:pPr>
      <w:jc w:val="center"/>
    </w:pPr>
    <w:rPr>
      <w:b/>
      <w:bCs/>
    </w:rPr>
  </w:style>
  <w:style w:type="paragraph" w:styleId="af0">
    <w:name w:val="Balloon Text"/>
    <w:basedOn w:val="a"/>
    <w:link w:val="af1"/>
    <w:semiHidden/>
    <w:rsid w:val="00074F8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74F83"/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f2">
    <w:name w:val="Гипертекстовая ссылка"/>
    <w:rsid w:val="00074F83"/>
    <w:rPr>
      <w:rFonts w:cs="Times New Roman"/>
      <w:b/>
      <w:bCs/>
      <w:color w:val="106BBE"/>
      <w:sz w:val="26"/>
      <w:szCs w:val="26"/>
    </w:rPr>
  </w:style>
  <w:style w:type="paragraph" w:customStyle="1" w:styleId="af3">
    <w:name w:val="статья_зкн"/>
    <w:next w:val="a"/>
    <w:rsid w:val="00074F83"/>
    <w:pPr>
      <w:widowControl w:val="0"/>
      <w:tabs>
        <w:tab w:val="left" w:pos="2410"/>
      </w:tabs>
      <w:spacing w:after="0" w:line="240" w:lineRule="auto"/>
      <w:ind w:left="2410" w:hanging="1701"/>
      <w:jc w:val="both"/>
    </w:pPr>
    <w:rPr>
      <w:rFonts w:ascii="Times New Roman" w:eastAsia="Times New Roman" w:hAnsi="Times New Roman" w:cs="Courier New"/>
      <w:b/>
      <w:sz w:val="28"/>
      <w:szCs w:val="26"/>
      <w:lang w:eastAsia="ru-RU"/>
    </w:rPr>
  </w:style>
  <w:style w:type="paragraph" w:customStyle="1" w:styleId="af4">
    <w:name w:val="текст_зкн"/>
    <w:rsid w:val="00074F8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styleId="af5">
    <w:name w:val="List Paragraph"/>
    <w:basedOn w:val="a"/>
    <w:uiPriority w:val="34"/>
    <w:qFormat/>
    <w:rsid w:val="00074F83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customStyle="1" w:styleId="14">
    <w:name w:val="Абзац списка1"/>
    <w:basedOn w:val="a"/>
    <w:rsid w:val="00074F83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sz w:val="24"/>
      <w:lang w:eastAsia="ru-RU" w:bidi="ar-SA"/>
    </w:rPr>
  </w:style>
  <w:style w:type="paragraph" w:styleId="22">
    <w:name w:val="Body Text 2"/>
    <w:basedOn w:val="a"/>
    <w:link w:val="23"/>
    <w:uiPriority w:val="99"/>
    <w:unhideWhenUsed/>
    <w:rsid w:val="00074F83"/>
    <w:pPr>
      <w:suppressAutoHyphens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23">
    <w:name w:val="Основной текст 2 Знак"/>
    <w:basedOn w:val="a0"/>
    <w:link w:val="22"/>
    <w:uiPriority w:val="99"/>
    <w:rsid w:val="00074F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mphasis"/>
    <w:qFormat/>
    <w:rsid w:val="00074F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8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074F83"/>
    <w:pPr>
      <w:keepNext/>
      <w:numPr>
        <w:numId w:val="1"/>
      </w:numPr>
      <w:outlineLvl w:val="0"/>
    </w:pPr>
    <w:rPr>
      <w:b/>
    </w:rPr>
  </w:style>
  <w:style w:type="paragraph" w:styleId="7">
    <w:name w:val="heading 7"/>
    <w:basedOn w:val="a"/>
    <w:next w:val="a"/>
    <w:link w:val="70"/>
    <w:qFormat/>
    <w:rsid w:val="00074F83"/>
    <w:pPr>
      <w:keepNext/>
      <w:numPr>
        <w:ilvl w:val="6"/>
        <w:numId w:val="1"/>
      </w:numPr>
      <w:jc w:val="right"/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F83"/>
    <w:rPr>
      <w:rFonts w:ascii="Arial" w:eastAsia="SimSun" w:hAnsi="Arial" w:cs="Mangal"/>
      <w:b/>
      <w:kern w:val="1"/>
      <w:sz w:val="20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074F83"/>
    <w:rPr>
      <w:rFonts w:ascii="Arial" w:eastAsia="SimSun" w:hAnsi="Arial" w:cs="Mangal"/>
      <w:i/>
      <w:kern w:val="1"/>
      <w:sz w:val="24"/>
      <w:szCs w:val="24"/>
      <w:lang w:eastAsia="hi-IN" w:bidi="hi-IN"/>
    </w:rPr>
  </w:style>
  <w:style w:type="character" w:customStyle="1" w:styleId="WW8Num2z0">
    <w:name w:val="WW8Num2z0"/>
    <w:rsid w:val="00074F83"/>
    <w:rPr>
      <w:rFonts w:ascii="Symbol" w:hAnsi="Symbol"/>
    </w:rPr>
  </w:style>
  <w:style w:type="character" w:customStyle="1" w:styleId="WW8Num2z1">
    <w:name w:val="WW8Num2z1"/>
    <w:rsid w:val="00074F83"/>
    <w:rPr>
      <w:rFonts w:ascii="Courier New" w:hAnsi="Courier New" w:cs="Courier New"/>
    </w:rPr>
  </w:style>
  <w:style w:type="character" w:customStyle="1" w:styleId="WW8Num2z2">
    <w:name w:val="WW8Num2z2"/>
    <w:rsid w:val="00074F83"/>
    <w:rPr>
      <w:rFonts w:ascii="Wingdings" w:hAnsi="Wingdings"/>
    </w:rPr>
  </w:style>
  <w:style w:type="character" w:customStyle="1" w:styleId="Absatz-Standardschriftart">
    <w:name w:val="Absatz-Standardschriftart"/>
    <w:rsid w:val="00074F83"/>
  </w:style>
  <w:style w:type="character" w:customStyle="1" w:styleId="WW-Absatz-Standardschriftart">
    <w:name w:val="WW-Absatz-Standardschriftart"/>
    <w:rsid w:val="00074F83"/>
  </w:style>
  <w:style w:type="character" w:customStyle="1" w:styleId="WW-Absatz-Standardschriftart1">
    <w:name w:val="WW-Absatz-Standardschriftart1"/>
    <w:rsid w:val="00074F83"/>
  </w:style>
  <w:style w:type="character" w:customStyle="1" w:styleId="WW-Absatz-Standardschriftart11">
    <w:name w:val="WW-Absatz-Standardschriftart11"/>
    <w:rsid w:val="00074F83"/>
  </w:style>
  <w:style w:type="character" w:customStyle="1" w:styleId="WW-Absatz-Standardschriftart111">
    <w:name w:val="WW-Absatz-Standardschriftart111"/>
    <w:rsid w:val="00074F83"/>
  </w:style>
  <w:style w:type="character" w:customStyle="1" w:styleId="WW-Absatz-Standardschriftart1111">
    <w:name w:val="WW-Absatz-Standardschriftart1111"/>
    <w:rsid w:val="00074F83"/>
  </w:style>
  <w:style w:type="character" w:customStyle="1" w:styleId="WW-Absatz-Standardschriftart11111">
    <w:name w:val="WW-Absatz-Standardschriftart11111"/>
    <w:rsid w:val="00074F83"/>
  </w:style>
  <w:style w:type="character" w:customStyle="1" w:styleId="WW-Absatz-Standardschriftart111111">
    <w:name w:val="WW-Absatz-Standardschriftart111111"/>
    <w:rsid w:val="00074F83"/>
  </w:style>
  <w:style w:type="character" w:customStyle="1" w:styleId="WW-Absatz-Standardschriftart1111111">
    <w:name w:val="WW-Absatz-Standardschriftart1111111"/>
    <w:rsid w:val="00074F83"/>
  </w:style>
  <w:style w:type="character" w:customStyle="1" w:styleId="WW-Absatz-Standardschriftart11111111">
    <w:name w:val="WW-Absatz-Standardschriftart11111111"/>
    <w:rsid w:val="00074F83"/>
  </w:style>
  <w:style w:type="character" w:customStyle="1" w:styleId="WW-Absatz-Standardschriftart111111111">
    <w:name w:val="WW-Absatz-Standardschriftart111111111"/>
    <w:rsid w:val="00074F83"/>
  </w:style>
  <w:style w:type="character" w:customStyle="1" w:styleId="WW-Absatz-Standardschriftart1111111111">
    <w:name w:val="WW-Absatz-Standardschriftart1111111111"/>
    <w:rsid w:val="00074F83"/>
  </w:style>
  <w:style w:type="character" w:customStyle="1" w:styleId="WW-Absatz-Standardschriftart11111111111">
    <w:name w:val="WW-Absatz-Standardschriftart11111111111"/>
    <w:rsid w:val="00074F83"/>
  </w:style>
  <w:style w:type="character" w:customStyle="1" w:styleId="WW-Absatz-Standardschriftart111111111111">
    <w:name w:val="WW-Absatz-Standardschriftart111111111111"/>
    <w:rsid w:val="00074F83"/>
  </w:style>
  <w:style w:type="character" w:customStyle="1" w:styleId="WW-Absatz-Standardschriftart1111111111111">
    <w:name w:val="WW-Absatz-Standardschriftart1111111111111"/>
    <w:rsid w:val="00074F83"/>
  </w:style>
  <w:style w:type="character" w:customStyle="1" w:styleId="WW-Absatz-Standardschriftart11111111111111">
    <w:name w:val="WW-Absatz-Standardschriftart11111111111111"/>
    <w:rsid w:val="00074F83"/>
  </w:style>
  <w:style w:type="character" w:customStyle="1" w:styleId="WW-Absatz-Standardschriftart111111111111111">
    <w:name w:val="WW-Absatz-Standardschriftart111111111111111"/>
    <w:rsid w:val="00074F83"/>
  </w:style>
  <w:style w:type="character" w:customStyle="1" w:styleId="WW-Absatz-Standardschriftart1111111111111111">
    <w:name w:val="WW-Absatz-Standardschriftart1111111111111111"/>
    <w:rsid w:val="00074F83"/>
  </w:style>
  <w:style w:type="character" w:customStyle="1" w:styleId="2">
    <w:name w:val="Основной шрифт абзаца2"/>
    <w:rsid w:val="00074F83"/>
  </w:style>
  <w:style w:type="character" w:customStyle="1" w:styleId="WW-Absatz-Standardschriftart11111111111111111">
    <w:name w:val="WW-Absatz-Standardschriftart11111111111111111"/>
    <w:rsid w:val="00074F83"/>
  </w:style>
  <w:style w:type="character" w:customStyle="1" w:styleId="WW-Absatz-Standardschriftart111111111111111111">
    <w:name w:val="WW-Absatz-Standardschriftart111111111111111111"/>
    <w:rsid w:val="00074F83"/>
  </w:style>
  <w:style w:type="character" w:customStyle="1" w:styleId="WW-Absatz-Standardschriftart1111111111111111111">
    <w:name w:val="WW-Absatz-Standardschriftart1111111111111111111"/>
    <w:rsid w:val="00074F83"/>
  </w:style>
  <w:style w:type="character" w:customStyle="1" w:styleId="WW-Absatz-Standardschriftart11111111111111111111">
    <w:name w:val="WW-Absatz-Standardschriftart11111111111111111111"/>
    <w:rsid w:val="00074F83"/>
  </w:style>
  <w:style w:type="character" w:customStyle="1" w:styleId="WW-Absatz-Standardschriftart111111111111111111111">
    <w:name w:val="WW-Absatz-Standardschriftart111111111111111111111"/>
    <w:rsid w:val="00074F83"/>
  </w:style>
  <w:style w:type="character" w:customStyle="1" w:styleId="WW-Absatz-Standardschriftart1111111111111111111111">
    <w:name w:val="WW-Absatz-Standardschriftart1111111111111111111111"/>
    <w:rsid w:val="00074F83"/>
  </w:style>
  <w:style w:type="character" w:customStyle="1" w:styleId="11">
    <w:name w:val="Основной шрифт абзаца1"/>
    <w:rsid w:val="00074F83"/>
  </w:style>
  <w:style w:type="character" w:customStyle="1" w:styleId="WW-Absatz-Standardschriftart11111111111111111111111">
    <w:name w:val="WW-Absatz-Standardschriftart11111111111111111111111"/>
    <w:rsid w:val="00074F83"/>
  </w:style>
  <w:style w:type="character" w:customStyle="1" w:styleId="WW-Absatz-Standardschriftart111111111111111111111111">
    <w:name w:val="WW-Absatz-Standardschriftart111111111111111111111111"/>
    <w:rsid w:val="00074F83"/>
  </w:style>
  <w:style w:type="character" w:customStyle="1" w:styleId="a3">
    <w:name w:val="Символ нумерации"/>
    <w:rsid w:val="00074F83"/>
  </w:style>
  <w:style w:type="character" w:customStyle="1" w:styleId="a4">
    <w:name w:val="Символ сноски"/>
    <w:rsid w:val="00074F83"/>
  </w:style>
  <w:style w:type="character" w:customStyle="1" w:styleId="a5">
    <w:name w:val="Символы концевой сноски"/>
    <w:rsid w:val="00074F83"/>
  </w:style>
  <w:style w:type="paragraph" w:customStyle="1" w:styleId="a6">
    <w:name w:val="Заголовок"/>
    <w:basedOn w:val="a"/>
    <w:next w:val="a7"/>
    <w:rsid w:val="00074F83"/>
    <w:pPr>
      <w:keepNext/>
      <w:spacing w:before="240" w:after="120"/>
    </w:pPr>
    <w:rPr>
      <w:rFonts w:eastAsia="Microsoft YaHei"/>
      <w:sz w:val="28"/>
      <w:szCs w:val="28"/>
    </w:rPr>
  </w:style>
  <w:style w:type="paragraph" w:styleId="a7">
    <w:name w:val="Body Text"/>
    <w:basedOn w:val="a"/>
    <w:link w:val="a8"/>
    <w:rsid w:val="00074F83"/>
    <w:pPr>
      <w:spacing w:after="120"/>
    </w:pPr>
  </w:style>
  <w:style w:type="character" w:customStyle="1" w:styleId="a8">
    <w:name w:val="Основной текст Знак"/>
    <w:basedOn w:val="a0"/>
    <w:link w:val="a7"/>
    <w:rsid w:val="00074F8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List"/>
    <w:basedOn w:val="a7"/>
    <w:rsid w:val="00074F83"/>
  </w:style>
  <w:style w:type="paragraph" w:customStyle="1" w:styleId="3">
    <w:name w:val="Название3"/>
    <w:basedOn w:val="a"/>
    <w:rsid w:val="00074F83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074F83"/>
    <w:pPr>
      <w:suppressLineNumbers/>
    </w:pPr>
  </w:style>
  <w:style w:type="paragraph" w:customStyle="1" w:styleId="20">
    <w:name w:val="Название2"/>
    <w:basedOn w:val="a"/>
    <w:rsid w:val="00074F8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074F83"/>
    <w:pPr>
      <w:suppressLineNumbers/>
    </w:pPr>
  </w:style>
  <w:style w:type="paragraph" w:styleId="aa">
    <w:name w:val="Title"/>
    <w:basedOn w:val="a6"/>
    <w:next w:val="ab"/>
    <w:link w:val="ac"/>
    <w:qFormat/>
    <w:rsid w:val="00074F83"/>
  </w:style>
  <w:style w:type="character" w:customStyle="1" w:styleId="ac">
    <w:name w:val="Название Знак"/>
    <w:basedOn w:val="a0"/>
    <w:link w:val="aa"/>
    <w:rsid w:val="00074F83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Subtitle"/>
    <w:basedOn w:val="a6"/>
    <w:next w:val="a7"/>
    <w:link w:val="ad"/>
    <w:qFormat/>
    <w:rsid w:val="00074F83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074F83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12">
    <w:name w:val="Название1"/>
    <w:basedOn w:val="a"/>
    <w:rsid w:val="00074F8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074F83"/>
    <w:pPr>
      <w:suppressLineNumbers/>
    </w:pPr>
  </w:style>
  <w:style w:type="paragraph" w:customStyle="1" w:styleId="ae">
    <w:name w:val="Содержимое таблицы"/>
    <w:basedOn w:val="a"/>
    <w:rsid w:val="00074F83"/>
    <w:pPr>
      <w:suppressLineNumbers/>
    </w:pPr>
  </w:style>
  <w:style w:type="paragraph" w:customStyle="1" w:styleId="af">
    <w:name w:val="Заголовок таблицы"/>
    <w:basedOn w:val="ae"/>
    <w:rsid w:val="00074F83"/>
    <w:pPr>
      <w:jc w:val="center"/>
    </w:pPr>
    <w:rPr>
      <w:b/>
      <w:bCs/>
    </w:rPr>
  </w:style>
  <w:style w:type="paragraph" w:styleId="af0">
    <w:name w:val="Balloon Text"/>
    <w:basedOn w:val="a"/>
    <w:link w:val="af1"/>
    <w:semiHidden/>
    <w:rsid w:val="00074F8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74F83"/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f2">
    <w:name w:val="Гипертекстовая ссылка"/>
    <w:rsid w:val="00074F83"/>
    <w:rPr>
      <w:rFonts w:cs="Times New Roman"/>
      <w:b/>
      <w:bCs/>
      <w:color w:val="106BBE"/>
      <w:sz w:val="26"/>
      <w:szCs w:val="26"/>
    </w:rPr>
  </w:style>
  <w:style w:type="paragraph" w:customStyle="1" w:styleId="af3">
    <w:name w:val="статья_зкн"/>
    <w:next w:val="a"/>
    <w:rsid w:val="00074F83"/>
    <w:pPr>
      <w:widowControl w:val="0"/>
      <w:tabs>
        <w:tab w:val="left" w:pos="2410"/>
      </w:tabs>
      <w:spacing w:after="0" w:line="240" w:lineRule="auto"/>
      <w:ind w:left="2410" w:hanging="1701"/>
      <w:jc w:val="both"/>
    </w:pPr>
    <w:rPr>
      <w:rFonts w:ascii="Times New Roman" w:eastAsia="Times New Roman" w:hAnsi="Times New Roman" w:cs="Courier New"/>
      <w:b/>
      <w:sz w:val="28"/>
      <w:szCs w:val="26"/>
      <w:lang w:eastAsia="ru-RU"/>
    </w:rPr>
  </w:style>
  <w:style w:type="paragraph" w:customStyle="1" w:styleId="af4">
    <w:name w:val="текст_зкн"/>
    <w:rsid w:val="00074F8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styleId="af5">
    <w:name w:val="List Paragraph"/>
    <w:basedOn w:val="a"/>
    <w:uiPriority w:val="34"/>
    <w:qFormat/>
    <w:rsid w:val="00074F83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customStyle="1" w:styleId="14">
    <w:name w:val="Абзац списка1"/>
    <w:basedOn w:val="a"/>
    <w:rsid w:val="00074F83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sz w:val="24"/>
      <w:lang w:eastAsia="ru-RU" w:bidi="ar-SA"/>
    </w:rPr>
  </w:style>
  <w:style w:type="paragraph" w:styleId="22">
    <w:name w:val="Body Text 2"/>
    <w:basedOn w:val="a"/>
    <w:link w:val="23"/>
    <w:uiPriority w:val="99"/>
    <w:unhideWhenUsed/>
    <w:rsid w:val="00074F83"/>
    <w:pPr>
      <w:suppressAutoHyphens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23">
    <w:name w:val="Основной текст 2 Знак"/>
    <w:basedOn w:val="a0"/>
    <w:link w:val="22"/>
    <w:uiPriority w:val="99"/>
    <w:rsid w:val="00074F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mphasis"/>
    <w:qFormat/>
    <w:rsid w:val="00074F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2</cp:revision>
  <dcterms:created xsi:type="dcterms:W3CDTF">2025-10-24T11:27:00Z</dcterms:created>
  <dcterms:modified xsi:type="dcterms:W3CDTF">2025-10-29T06:46:00Z</dcterms:modified>
</cp:coreProperties>
</file>