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0"/>
        <w:gridCol w:w="2085"/>
        <w:gridCol w:w="4035"/>
      </w:tblGrid>
      <w:tr w:rsidR="00E32FAB" w:rsidRPr="001E247F" w:rsidTr="00132E9E">
        <w:trPr>
          <w:trHeight w:val="1848"/>
        </w:trPr>
        <w:tc>
          <w:tcPr>
            <w:tcW w:w="4500" w:type="dxa"/>
            <w:tcBorders>
              <w:top w:val="nil"/>
              <w:left w:val="nil"/>
              <w:bottom w:val="double" w:sz="4" w:space="0" w:color="auto"/>
              <w:right w:val="dotted" w:sz="4" w:space="0" w:color="FFFFFF"/>
            </w:tcBorders>
          </w:tcPr>
          <w:p w:rsidR="00E32FAB" w:rsidRDefault="00E32FAB" w:rsidP="00132E9E">
            <w:pPr>
              <w:ind w:firstLine="2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32FAB" w:rsidRPr="001E247F" w:rsidRDefault="00E32FAB" w:rsidP="00132E9E">
            <w:pPr>
              <w:ind w:firstLine="2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ПЭНЭЖЬЫКЪУАЕ  КЪОДЖЭ ПОСЕЛЕНИЕМ     ИНАРОДНЭ    ДЕПУТАТХЭМ      ЯСОВЕТ</w:t>
            </w:r>
          </w:p>
          <w:p w:rsidR="00E32FAB" w:rsidRPr="001E247F" w:rsidRDefault="00E32FAB" w:rsidP="00132E9E">
            <w:pPr>
              <w:ind w:firstLine="1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 xml:space="preserve">385230  </w:t>
            </w:r>
            <w:proofErr w:type="spell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къ</w:t>
            </w:r>
            <w:proofErr w:type="spell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Пэнэжьыкъуай</w:t>
            </w:r>
            <w:proofErr w:type="spell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ур</w:t>
            </w:r>
            <w:proofErr w:type="gram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gram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ктябрьск</w:t>
            </w:r>
            <w:proofErr w:type="spell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, 19</w:t>
            </w:r>
          </w:p>
          <w:p w:rsidR="00E32FAB" w:rsidRPr="001E247F" w:rsidRDefault="00E32FAB" w:rsidP="00132E9E">
            <w:pPr>
              <w:ind w:firstLine="1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факс/тел.9-74-81</w:t>
            </w:r>
          </w:p>
          <w:p w:rsidR="00E32FAB" w:rsidRPr="001E247F" w:rsidRDefault="00E32FAB" w:rsidP="00132E9E">
            <w:pPr>
              <w:ind w:firstLine="72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left w:val="dotted" w:sz="4" w:space="0" w:color="FFFFFF"/>
              <w:bottom w:val="double" w:sz="4" w:space="0" w:color="auto"/>
              <w:right w:val="dotted" w:sz="4" w:space="0" w:color="FFFFFF"/>
            </w:tcBorders>
          </w:tcPr>
          <w:p w:rsidR="00E32FAB" w:rsidRPr="001E247F" w:rsidRDefault="00E32FAB" w:rsidP="00132E9E">
            <w:pPr>
              <w:ind w:hanging="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  <w:lang w:eastAsia="ru-RU" w:bidi="ar-SA"/>
              </w:rPr>
              <w:drawing>
                <wp:inline distT="0" distB="0" distL="0" distR="0">
                  <wp:extent cx="1123950" cy="1095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5" w:type="dxa"/>
            <w:tcBorders>
              <w:top w:val="nil"/>
              <w:left w:val="dotted" w:sz="4" w:space="0" w:color="FFFFFF"/>
              <w:bottom w:val="double" w:sz="4" w:space="0" w:color="auto"/>
              <w:right w:val="nil"/>
            </w:tcBorders>
          </w:tcPr>
          <w:p w:rsidR="00E32FAB" w:rsidRPr="001E247F" w:rsidRDefault="00E32FAB" w:rsidP="00132E9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32FAB" w:rsidRPr="001E247F" w:rsidRDefault="00E32FAB" w:rsidP="00132E9E">
            <w:pPr>
              <w:ind w:hanging="30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СОВЕТ НАРОДНЫХ ДЕПУТАТОВ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МУНИЦИПАЛЬНОГО ОБРАЗОВАНИЯ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«ПОНЕЖУКАЙСКОЕ СЕЛЬСКОЕ ПОСЕЛЕНИЕ»</w:t>
            </w:r>
          </w:p>
          <w:p w:rsidR="00E32FAB" w:rsidRPr="001E247F" w:rsidRDefault="00E32FAB" w:rsidP="00132E9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385230 а</w:t>
            </w:r>
            <w:proofErr w:type="gram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.П</w:t>
            </w:r>
            <w:proofErr w:type="gram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онежукай,ул.Октябрьская,19</w:t>
            </w:r>
          </w:p>
          <w:p w:rsidR="00E32FAB" w:rsidRPr="001E247F" w:rsidRDefault="00E32FAB" w:rsidP="00132E9E">
            <w:pPr>
              <w:ind w:firstLine="1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факс/тел.9-74-81</w:t>
            </w:r>
          </w:p>
        </w:tc>
      </w:tr>
    </w:tbl>
    <w:p w:rsidR="00E32FAB" w:rsidRPr="008C00A6" w:rsidRDefault="00E32FAB" w:rsidP="00E32FAB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color w:val="008000"/>
          <w:sz w:val="24"/>
          <w:szCs w:val="24"/>
        </w:rPr>
        <w:t xml:space="preserve"> </w:t>
      </w:r>
      <w:r w:rsidRPr="008C00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РЕШЕНИЕ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119                                                         </w:t>
      </w:r>
    </w:p>
    <w:p w:rsidR="00E32FAB" w:rsidRDefault="00E32FAB" w:rsidP="00E32FAB">
      <w:pPr>
        <w:jc w:val="center"/>
        <w:rPr>
          <w:rFonts w:ascii="Times New Roman" w:hAnsi="Times New Roman"/>
          <w:color w:val="000000"/>
          <w:sz w:val="24"/>
        </w:rPr>
      </w:pPr>
    </w:p>
    <w:p w:rsidR="00E32FAB" w:rsidRDefault="00E32FAB" w:rsidP="00E32FAB">
      <w:pPr>
        <w:jc w:val="center"/>
        <w:rPr>
          <w:rFonts w:ascii="Times New Roman" w:hAnsi="Times New Roman"/>
          <w:color w:val="000000"/>
          <w:sz w:val="24"/>
        </w:rPr>
      </w:pPr>
      <w:r w:rsidRPr="008C00A6">
        <w:rPr>
          <w:rFonts w:ascii="Times New Roman" w:hAnsi="Times New Roman"/>
          <w:color w:val="000000"/>
          <w:sz w:val="24"/>
        </w:rPr>
        <w:t>Совета народных депутатов муниципального образования                                                            «Понежукайское сельское поселение»</w:t>
      </w:r>
    </w:p>
    <w:p w:rsidR="00E32FAB" w:rsidRDefault="00E32FAB" w:rsidP="00E32FAB">
      <w:pPr>
        <w:jc w:val="center"/>
        <w:rPr>
          <w:rFonts w:ascii="Times New Roman" w:hAnsi="Times New Roman"/>
          <w:color w:val="000000"/>
          <w:sz w:val="24"/>
        </w:rPr>
      </w:pPr>
    </w:p>
    <w:p w:rsidR="00E32FAB" w:rsidRPr="008C00A6" w:rsidRDefault="00E32FAB" w:rsidP="00E32FAB">
      <w:pPr>
        <w:jc w:val="center"/>
        <w:rPr>
          <w:rFonts w:ascii="Times New Roman" w:hAnsi="Times New Roman"/>
          <w:color w:val="000000"/>
          <w:sz w:val="24"/>
        </w:rPr>
      </w:pPr>
    </w:p>
    <w:p w:rsidR="00E32FAB" w:rsidRDefault="00E32FAB" w:rsidP="00E32FA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r w:rsidRPr="008C00A6">
        <w:rPr>
          <w:rFonts w:ascii="Times New Roman" w:hAnsi="Times New Roman"/>
          <w:sz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</w:t>
      </w:r>
      <w:r w:rsidRPr="008C00A6">
        <w:rPr>
          <w:rFonts w:ascii="Times New Roman" w:hAnsi="Times New Roman"/>
          <w:sz w:val="24"/>
        </w:rPr>
        <w:t xml:space="preserve">                    </w:t>
      </w:r>
      <w:r w:rsidR="003106D8">
        <w:rPr>
          <w:rFonts w:ascii="Times New Roman" w:hAnsi="Times New Roman"/>
          <w:sz w:val="24"/>
        </w:rPr>
        <w:t xml:space="preserve">                    21</w:t>
      </w:r>
      <w:r>
        <w:rPr>
          <w:rFonts w:ascii="Times New Roman" w:hAnsi="Times New Roman"/>
          <w:sz w:val="24"/>
        </w:rPr>
        <w:t xml:space="preserve">.11.2025г.                                                                                                    </w:t>
      </w:r>
      <w:proofErr w:type="spellStart"/>
      <w:r w:rsidRPr="008C00A6">
        <w:rPr>
          <w:rFonts w:ascii="Times New Roman" w:hAnsi="Times New Roman"/>
          <w:sz w:val="24"/>
        </w:rPr>
        <w:t>а</w:t>
      </w:r>
      <w:proofErr w:type="gramStart"/>
      <w:r w:rsidRPr="008C00A6">
        <w:rPr>
          <w:rFonts w:ascii="Times New Roman" w:hAnsi="Times New Roman"/>
          <w:sz w:val="24"/>
        </w:rPr>
        <w:t>.П</w:t>
      </w:r>
      <w:proofErr w:type="gramEnd"/>
      <w:r w:rsidRPr="008C00A6">
        <w:rPr>
          <w:rFonts w:ascii="Times New Roman" w:hAnsi="Times New Roman"/>
          <w:sz w:val="24"/>
        </w:rPr>
        <w:t>онежукай</w:t>
      </w:r>
      <w:proofErr w:type="spellEnd"/>
      <w:r w:rsidRPr="008C00A6">
        <w:rPr>
          <w:rFonts w:ascii="Times New Roman" w:hAnsi="Times New Roman"/>
          <w:sz w:val="24"/>
        </w:rPr>
        <w:t xml:space="preserve">      </w:t>
      </w:r>
    </w:p>
    <w:p w:rsidR="00E32FAB" w:rsidRDefault="00E32FAB" w:rsidP="00E32FAB">
      <w:pPr>
        <w:rPr>
          <w:rFonts w:ascii="Times New Roman" w:hAnsi="Times New Roman"/>
          <w:sz w:val="24"/>
        </w:rPr>
      </w:pPr>
    </w:p>
    <w:p w:rsidR="00E32FAB" w:rsidRPr="00731CEF" w:rsidRDefault="00E32FAB" w:rsidP="00E32FAB">
      <w:pPr>
        <w:ind w:firstLine="180"/>
        <w:jc w:val="both"/>
        <w:outlineLvl w:val="0"/>
        <w:rPr>
          <w:rFonts w:ascii="Times New Roman" w:hAnsi="Times New Roman"/>
          <w:color w:val="000000"/>
          <w:sz w:val="24"/>
        </w:rPr>
      </w:pPr>
      <w:r w:rsidRPr="00731CEF">
        <w:rPr>
          <w:rFonts w:ascii="Times New Roman" w:hAnsi="Times New Roman"/>
          <w:color w:val="000000"/>
          <w:sz w:val="24"/>
        </w:rPr>
        <w:t xml:space="preserve">О назначении публичных слушаний  по проекту Решения Совета народных депутатов муниципального образования </w:t>
      </w:r>
      <w:r>
        <w:rPr>
          <w:rFonts w:ascii="Times New Roman" w:hAnsi="Times New Roman"/>
          <w:color w:val="000000"/>
          <w:sz w:val="24"/>
        </w:rPr>
        <w:t>«</w:t>
      </w:r>
      <w:r w:rsidRPr="00731CEF">
        <w:rPr>
          <w:rFonts w:ascii="Times New Roman" w:hAnsi="Times New Roman"/>
          <w:color w:val="000000"/>
          <w:sz w:val="24"/>
        </w:rPr>
        <w:t>Понеж</w:t>
      </w:r>
      <w:r>
        <w:rPr>
          <w:rFonts w:ascii="Times New Roman" w:hAnsi="Times New Roman"/>
          <w:color w:val="000000"/>
          <w:sz w:val="24"/>
        </w:rPr>
        <w:t>укайское сельское поселение» «О</w:t>
      </w:r>
      <w:r w:rsidRPr="00731CEF">
        <w:rPr>
          <w:rFonts w:ascii="Times New Roman" w:hAnsi="Times New Roman"/>
          <w:color w:val="000000"/>
          <w:sz w:val="24"/>
        </w:rPr>
        <w:t xml:space="preserve"> бюджет</w:t>
      </w:r>
      <w:r>
        <w:rPr>
          <w:rFonts w:ascii="Times New Roman" w:hAnsi="Times New Roman"/>
          <w:color w:val="000000"/>
          <w:sz w:val="24"/>
        </w:rPr>
        <w:t>е муниципального образования «</w:t>
      </w:r>
      <w:r w:rsidRPr="00731CEF">
        <w:rPr>
          <w:rFonts w:ascii="Times New Roman" w:hAnsi="Times New Roman"/>
          <w:color w:val="000000"/>
          <w:sz w:val="24"/>
        </w:rPr>
        <w:t>Понежукайское сельское поселение</w:t>
      </w:r>
      <w:r>
        <w:rPr>
          <w:rFonts w:ascii="Times New Roman" w:hAnsi="Times New Roman"/>
          <w:color w:val="000000"/>
          <w:sz w:val="24"/>
        </w:rPr>
        <w:t>»</w:t>
      </w:r>
      <w:r w:rsidRPr="00731CEF">
        <w:rPr>
          <w:rFonts w:ascii="Times New Roman" w:hAnsi="Times New Roman"/>
          <w:color w:val="000000"/>
          <w:sz w:val="24"/>
        </w:rPr>
        <w:t xml:space="preserve"> на 202</w:t>
      </w:r>
      <w:r>
        <w:rPr>
          <w:rFonts w:ascii="Times New Roman" w:hAnsi="Times New Roman"/>
          <w:color w:val="000000"/>
          <w:sz w:val="24"/>
        </w:rPr>
        <w:t>6</w:t>
      </w:r>
      <w:r w:rsidRPr="00731CEF">
        <w:rPr>
          <w:rFonts w:ascii="Times New Roman" w:hAnsi="Times New Roman"/>
          <w:color w:val="000000"/>
          <w:sz w:val="24"/>
        </w:rPr>
        <w:t xml:space="preserve"> год</w:t>
      </w:r>
      <w:r>
        <w:rPr>
          <w:rFonts w:ascii="Times New Roman" w:hAnsi="Times New Roman"/>
          <w:color w:val="000000"/>
          <w:sz w:val="24"/>
        </w:rPr>
        <w:t xml:space="preserve"> и на плановый период </w:t>
      </w:r>
      <w:r w:rsidRPr="00731CEF">
        <w:rPr>
          <w:rFonts w:ascii="Times New Roman" w:hAnsi="Times New Roman"/>
          <w:color w:val="000000"/>
          <w:sz w:val="24"/>
        </w:rPr>
        <w:t xml:space="preserve"> 202</w:t>
      </w:r>
      <w:r>
        <w:rPr>
          <w:rFonts w:ascii="Times New Roman" w:hAnsi="Times New Roman"/>
          <w:color w:val="000000"/>
          <w:sz w:val="24"/>
        </w:rPr>
        <w:t>7</w:t>
      </w:r>
      <w:r w:rsidRPr="00731CEF">
        <w:rPr>
          <w:rFonts w:ascii="Times New Roman" w:hAnsi="Times New Roman"/>
          <w:color w:val="000000"/>
          <w:sz w:val="24"/>
        </w:rPr>
        <w:t>-202</w:t>
      </w:r>
      <w:r>
        <w:rPr>
          <w:rFonts w:ascii="Times New Roman" w:hAnsi="Times New Roman"/>
          <w:color w:val="000000"/>
          <w:sz w:val="24"/>
        </w:rPr>
        <w:t>8</w:t>
      </w:r>
      <w:r w:rsidRPr="00731CEF">
        <w:rPr>
          <w:rFonts w:ascii="Times New Roman" w:hAnsi="Times New Roman"/>
          <w:color w:val="000000"/>
          <w:sz w:val="24"/>
        </w:rPr>
        <w:t xml:space="preserve"> годов</w:t>
      </w:r>
      <w:r>
        <w:rPr>
          <w:rFonts w:ascii="Times New Roman" w:hAnsi="Times New Roman"/>
          <w:color w:val="000000"/>
          <w:sz w:val="24"/>
        </w:rPr>
        <w:t>»</w:t>
      </w:r>
      <w:r w:rsidRPr="00731CEF">
        <w:rPr>
          <w:rFonts w:ascii="Times New Roman" w:hAnsi="Times New Roman"/>
          <w:color w:val="000000"/>
          <w:sz w:val="24"/>
        </w:rPr>
        <w:t>.</w:t>
      </w:r>
    </w:p>
    <w:p w:rsidR="00E32FAB" w:rsidRDefault="00E32FAB" w:rsidP="00E32FAB">
      <w:pPr>
        <w:rPr>
          <w:rFonts w:ascii="Times New Roman" w:hAnsi="Times New Roman"/>
          <w:sz w:val="24"/>
        </w:rPr>
      </w:pPr>
    </w:p>
    <w:p w:rsidR="00E32FAB" w:rsidRPr="008C00A6" w:rsidRDefault="00E32FAB" w:rsidP="00E32FAB">
      <w:pPr>
        <w:rPr>
          <w:rFonts w:ascii="Times New Roman" w:hAnsi="Times New Roman"/>
          <w:sz w:val="24"/>
        </w:rPr>
      </w:pPr>
      <w:r w:rsidRPr="008C00A6">
        <w:rPr>
          <w:rFonts w:ascii="Times New Roman" w:hAnsi="Times New Roman"/>
          <w:sz w:val="24"/>
        </w:rPr>
        <w:t xml:space="preserve">                            </w:t>
      </w:r>
    </w:p>
    <w:p w:rsidR="00E32FAB" w:rsidRPr="00F84178" w:rsidRDefault="00E32FAB" w:rsidP="00E32FAB">
      <w:pPr>
        <w:jc w:val="both"/>
        <w:rPr>
          <w:rFonts w:ascii="Times New Roman" w:hAnsi="Times New Roman"/>
          <w:color w:val="000000"/>
          <w:sz w:val="24"/>
        </w:rPr>
      </w:pPr>
      <w:r w:rsidRPr="000F59F1">
        <w:rPr>
          <w:rFonts w:ascii="Times New Roman" w:hAnsi="Times New Roman"/>
          <w:color w:val="000000"/>
          <w:sz w:val="24"/>
        </w:rPr>
        <w:t xml:space="preserve">      В</w:t>
      </w:r>
      <w:r w:rsidRPr="008D2DC3">
        <w:rPr>
          <w:rFonts w:ascii="Times New Roman" w:hAnsi="Times New Roman"/>
          <w:color w:val="FF6600"/>
          <w:sz w:val="24"/>
        </w:rPr>
        <w:t xml:space="preserve"> </w:t>
      </w:r>
      <w:r w:rsidRPr="000F59F1">
        <w:rPr>
          <w:rFonts w:ascii="Times New Roman" w:hAnsi="Times New Roman"/>
          <w:color w:val="000000"/>
          <w:sz w:val="24"/>
        </w:rPr>
        <w:t>соответствии  со статьей 43 Устава муниципального образования</w:t>
      </w:r>
      <w:r w:rsidRPr="00F84178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"</w:t>
      </w:r>
      <w:r w:rsidRPr="00F84178">
        <w:rPr>
          <w:rFonts w:ascii="Times New Roman" w:hAnsi="Times New Roman"/>
          <w:color w:val="000000"/>
          <w:sz w:val="24"/>
        </w:rPr>
        <w:t>П</w:t>
      </w:r>
      <w:r>
        <w:rPr>
          <w:rFonts w:ascii="Times New Roman" w:hAnsi="Times New Roman"/>
          <w:color w:val="000000"/>
          <w:sz w:val="24"/>
        </w:rPr>
        <w:t>онежукайское сельское поселение"</w:t>
      </w:r>
      <w:r w:rsidRPr="00F84178">
        <w:rPr>
          <w:rFonts w:ascii="Times New Roman" w:hAnsi="Times New Roman"/>
          <w:color w:val="000000"/>
          <w:sz w:val="24"/>
        </w:rPr>
        <w:t xml:space="preserve"> Совет народных депутатов муниципального образования </w:t>
      </w:r>
      <w:r>
        <w:rPr>
          <w:rFonts w:ascii="Times New Roman" w:hAnsi="Times New Roman"/>
          <w:color w:val="000000"/>
          <w:sz w:val="24"/>
        </w:rPr>
        <w:t>«</w:t>
      </w:r>
      <w:r w:rsidRPr="00F84178">
        <w:rPr>
          <w:rFonts w:ascii="Times New Roman" w:hAnsi="Times New Roman"/>
          <w:color w:val="000000"/>
          <w:sz w:val="24"/>
        </w:rPr>
        <w:t>П</w:t>
      </w:r>
      <w:r>
        <w:rPr>
          <w:rFonts w:ascii="Times New Roman" w:hAnsi="Times New Roman"/>
          <w:color w:val="000000"/>
          <w:sz w:val="24"/>
        </w:rPr>
        <w:t>онежукайское сельское поселение»</w:t>
      </w:r>
    </w:p>
    <w:p w:rsidR="00E32FAB" w:rsidRDefault="00E32FAB" w:rsidP="00E32FAB">
      <w:pPr>
        <w:ind w:firstLine="567"/>
        <w:jc w:val="center"/>
        <w:rPr>
          <w:rFonts w:ascii="Times New Roman" w:hAnsi="Times New Roman"/>
          <w:b/>
          <w:color w:val="000000"/>
          <w:sz w:val="24"/>
        </w:rPr>
      </w:pPr>
      <w:r w:rsidRPr="00326DF6">
        <w:rPr>
          <w:rFonts w:ascii="Times New Roman" w:hAnsi="Times New Roman"/>
          <w:b/>
          <w:color w:val="000000"/>
          <w:sz w:val="24"/>
        </w:rPr>
        <w:t>РЕШИЛ:</w:t>
      </w:r>
    </w:p>
    <w:p w:rsidR="00E32FAB" w:rsidRPr="00326DF6" w:rsidRDefault="00E32FAB" w:rsidP="00E32FAB">
      <w:pPr>
        <w:ind w:firstLine="567"/>
        <w:jc w:val="center"/>
        <w:rPr>
          <w:rFonts w:ascii="Times New Roman" w:hAnsi="Times New Roman"/>
          <w:b/>
          <w:color w:val="000000"/>
          <w:sz w:val="24"/>
        </w:rPr>
      </w:pPr>
    </w:p>
    <w:p w:rsidR="00E32FAB" w:rsidRPr="004628D4" w:rsidRDefault="00E32FAB" w:rsidP="00E32FAB">
      <w:pPr>
        <w:pStyle w:val="a7"/>
        <w:jc w:val="both"/>
        <w:rPr>
          <w:rFonts w:ascii="Times New Roman" w:hAnsi="Times New Roman" w:cs="Times New Roman"/>
          <w:color w:val="000000"/>
          <w:sz w:val="24"/>
        </w:rPr>
      </w:pPr>
      <w:r w:rsidRPr="004628D4">
        <w:rPr>
          <w:rFonts w:ascii="Times New Roman" w:hAnsi="Times New Roman"/>
          <w:color w:val="000000"/>
          <w:sz w:val="24"/>
        </w:rPr>
        <w:t xml:space="preserve">1. Одобрить проект бюджета муниципального образования </w:t>
      </w:r>
      <w:r>
        <w:rPr>
          <w:rFonts w:ascii="Times New Roman" w:hAnsi="Times New Roman"/>
          <w:color w:val="000000"/>
          <w:sz w:val="24"/>
        </w:rPr>
        <w:t>«</w:t>
      </w:r>
      <w:r w:rsidRPr="004628D4">
        <w:rPr>
          <w:rFonts w:ascii="Times New Roman" w:hAnsi="Times New Roman"/>
          <w:color w:val="000000"/>
          <w:sz w:val="24"/>
        </w:rPr>
        <w:t>П</w:t>
      </w:r>
      <w:r>
        <w:rPr>
          <w:rFonts w:ascii="Times New Roman" w:hAnsi="Times New Roman"/>
          <w:color w:val="000000"/>
          <w:sz w:val="24"/>
        </w:rPr>
        <w:t>онежукайское сельское поселение»</w:t>
      </w:r>
      <w:r w:rsidRPr="004628D4">
        <w:rPr>
          <w:rFonts w:ascii="Times New Roman" w:hAnsi="Times New Roman"/>
          <w:color w:val="000000"/>
          <w:sz w:val="24"/>
        </w:rPr>
        <w:t xml:space="preserve">  на 202</w:t>
      </w:r>
      <w:r>
        <w:rPr>
          <w:rFonts w:ascii="Times New Roman" w:hAnsi="Times New Roman"/>
          <w:color w:val="000000"/>
          <w:sz w:val="24"/>
        </w:rPr>
        <w:t>6</w:t>
      </w:r>
      <w:r w:rsidRPr="004628D4">
        <w:rPr>
          <w:rFonts w:ascii="Times New Roman" w:hAnsi="Times New Roman"/>
          <w:color w:val="000000"/>
          <w:sz w:val="24"/>
        </w:rPr>
        <w:t xml:space="preserve"> год</w:t>
      </w:r>
      <w:r w:rsidRPr="004628D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628D4">
        <w:rPr>
          <w:rFonts w:ascii="Times New Roman" w:hAnsi="Times New Roman" w:cs="Times New Roman"/>
          <w:color w:val="000000"/>
          <w:sz w:val="24"/>
        </w:rPr>
        <w:t>и на плановый период 202</w:t>
      </w:r>
      <w:r>
        <w:rPr>
          <w:rFonts w:ascii="Times New Roman" w:hAnsi="Times New Roman" w:cs="Times New Roman"/>
          <w:color w:val="000000"/>
          <w:sz w:val="24"/>
        </w:rPr>
        <w:t>7</w:t>
      </w:r>
      <w:r w:rsidRPr="004628D4">
        <w:rPr>
          <w:rFonts w:ascii="Times New Roman" w:hAnsi="Times New Roman" w:cs="Times New Roman"/>
          <w:color w:val="000000"/>
          <w:sz w:val="24"/>
        </w:rPr>
        <w:t>-202</w:t>
      </w:r>
      <w:r>
        <w:rPr>
          <w:rFonts w:ascii="Times New Roman" w:hAnsi="Times New Roman" w:cs="Times New Roman"/>
          <w:color w:val="000000"/>
          <w:sz w:val="24"/>
        </w:rPr>
        <w:t>8 годов».</w:t>
      </w:r>
    </w:p>
    <w:p w:rsidR="00E32FAB" w:rsidRPr="004628D4" w:rsidRDefault="00E32FAB" w:rsidP="00E32FAB">
      <w:pPr>
        <w:jc w:val="both"/>
        <w:rPr>
          <w:rFonts w:ascii="Times New Roman" w:hAnsi="Times New Roman"/>
          <w:color w:val="000000"/>
          <w:sz w:val="24"/>
        </w:rPr>
      </w:pPr>
      <w:r w:rsidRPr="004628D4">
        <w:rPr>
          <w:rFonts w:ascii="Times New Roman" w:hAnsi="Times New Roman"/>
          <w:color w:val="000000"/>
          <w:sz w:val="24"/>
        </w:rPr>
        <w:t xml:space="preserve">2. Обнародовать проект  бюджета муниципального образования </w:t>
      </w:r>
      <w:r>
        <w:rPr>
          <w:rFonts w:ascii="Times New Roman" w:hAnsi="Times New Roman"/>
          <w:color w:val="000000"/>
          <w:sz w:val="24"/>
        </w:rPr>
        <w:t xml:space="preserve"> «</w:t>
      </w:r>
      <w:r w:rsidRPr="004628D4">
        <w:rPr>
          <w:rFonts w:ascii="Times New Roman" w:hAnsi="Times New Roman"/>
          <w:color w:val="000000"/>
          <w:sz w:val="24"/>
        </w:rPr>
        <w:t>П</w:t>
      </w:r>
      <w:r>
        <w:rPr>
          <w:rFonts w:ascii="Times New Roman" w:hAnsi="Times New Roman"/>
          <w:color w:val="000000"/>
          <w:sz w:val="24"/>
        </w:rPr>
        <w:t>онежукайское сельское поселение»</w:t>
      </w:r>
      <w:r w:rsidRPr="004628D4">
        <w:rPr>
          <w:rFonts w:ascii="Times New Roman" w:hAnsi="Times New Roman"/>
          <w:color w:val="000000"/>
          <w:sz w:val="24"/>
        </w:rPr>
        <w:t xml:space="preserve"> на 202</w:t>
      </w:r>
      <w:r>
        <w:rPr>
          <w:rFonts w:ascii="Times New Roman" w:hAnsi="Times New Roman"/>
          <w:color w:val="000000"/>
          <w:sz w:val="24"/>
        </w:rPr>
        <w:t>6</w:t>
      </w:r>
      <w:r w:rsidRPr="004628D4">
        <w:rPr>
          <w:rFonts w:ascii="Times New Roman" w:hAnsi="Times New Roman"/>
          <w:color w:val="000000"/>
          <w:sz w:val="24"/>
        </w:rPr>
        <w:t xml:space="preserve"> год</w:t>
      </w:r>
      <w:r w:rsidRPr="004628D4">
        <w:rPr>
          <w:rFonts w:ascii="Times New Roman" w:hAnsi="Times New Roman"/>
          <w:b/>
          <w:color w:val="000000"/>
          <w:sz w:val="24"/>
        </w:rPr>
        <w:t xml:space="preserve"> </w:t>
      </w:r>
      <w:r w:rsidRPr="004628D4">
        <w:rPr>
          <w:rFonts w:ascii="Times New Roman" w:hAnsi="Times New Roman"/>
          <w:color w:val="000000"/>
          <w:sz w:val="24"/>
        </w:rPr>
        <w:t>и на плановый период 202</w:t>
      </w:r>
      <w:r>
        <w:rPr>
          <w:rFonts w:ascii="Times New Roman" w:hAnsi="Times New Roman"/>
          <w:color w:val="000000"/>
          <w:sz w:val="24"/>
        </w:rPr>
        <w:t>7-2028</w:t>
      </w:r>
      <w:r w:rsidRPr="004628D4">
        <w:rPr>
          <w:rFonts w:ascii="Times New Roman" w:hAnsi="Times New Roman"/>
          <w:color w:val="000000"/>
          <w:sz w:val="24"/>
        </w:rPr>
        <w:t xml:space="preserve"> годов</w:t>
      </w:r>
      <w:r>
        <w:rPr>
          <w:rFonts w:ascii="Times New Roman" w:hAnsi="Times New Roman"/>
          <w:color w:val="000000"/>
          <w:sz w:val="24"/>
        </w:rPr>
        <w:t>»</w:t>
      </w:r>
      <w:r w:rsidRPr="004628D4">
        <w:rPr>
          <w:rFonts w:ascii="Times New Roman" w:hAnsi="Times New Roman"/>
          <w:color w:val="000000"/>
          <w:sz w:val="24"/>
        </w:rPr>
        <w:t xml:space="preserve"> на информационных стендах в здании администрации сельского поселения, в здании  ФАП а. Нешукай, в здании  Дома культуры  а. Нешукай,  в здании ФАП  х. Колос,  в здании Дома культуры  а. Н</w:t>
      </w:r>
      <w:r>
        <w:rPr>
          <w:rFonts w:ascii="Times New Roman" w:hAnsi="Times New Roman"/>
          <w:color w:val="000000"/>
          <w:sz w:val="24"/>
        </w:rPr>
        <w:t>е</w:t>
      </w:r>
      <w:r w:rsidRPr="004628D4">
        <w:rPr>
          <w:rFonts w:ascii="Times New Roman" w:hAnsi="Times New Roman"/>
          <w:color w:val="000000"/>
          <w:sz w:val="24"/>
        </w:rPr>
        <w:t>черезий, в здании ФАП а. Пшикуйхабль.</w:t>
      </w:r>
    </w:p>
    <w:p w:rsidR="00E32FAB" w:rsidRPr="004628D4" w:rsidRDefault="00E32FAB" w:rsidP="00E32FAB">
      <w:pPr>
        <w:pStyle w:val="22"/>
        <w:ind w:left="0"/>
        <w:jc w:val="both"/>
        <w:rPr>
          <w:color w:val="000000"/>
        </w:rPr>
      </w:pPr>
      <w:r w:rsidRPr="004628D4">
        <w:rPr>
          <w:color w:val="000000"/>
        </w:rPr>
        <w:t xml:space="preserve">3. Установить, что предложения граждан по проекту  бюджета муниципального образования </w:t>
      </w:r>
      <w:r>
        <w:rPr>
          <w:color w:val="000000"/>
        </w:rPr>
        <w:t>«</w:t>
      </w:r>
      <w:r w:rsidRPr="004628D4">
        <w:rPr>
          <w:color w:val="000000"/>
        </w:rPr>
        <w:t>Понежукайское сельское поселение» на 202</w:t>
      </w:r>
      <w:r>
        <w:rPr>
          <w:color w:val="000000"/>
        </w:rPr>
        <w:t>6</w:t>
      </w:r>
      <w:r w:rsidRPr="004628D4">
        <w:rPr>
          <w:color w:val="000000"/>
        </w:rPr>
        <w:t xml:space="preserve"> год</w:t>
      </w:r>
      <w:r w:rsidRPr="004628D4">
        <w:rPr>
          <w:b/>
          <w:color w:val="000000"/>
        </w:rPr>
        <w:t xml:space="preserve"> </w:t>
      </w:r>
      <w:r w:rsidRPr="004628D4">
        <w:rPr>
          <w:color w:val="000000"/>
        </w:rPr>
        <w:t>и на плановый период 202</w:t>
      </w:r>
      <w:r>
        <w:rPr>
          <w:color w:val="000000"/>
        </w:rPr>
        <w:t>7</w:t>
      </w:r>
      <w:r w:rsidRPr="004628D4">
        <w:rPr>
          <w:color w:val="000000"/>
        </w:rPr>
        <w:t>-202</w:t>
      </w:r>
      <w:r>
        <w:rPr>
          <w:color w:val="000000"/>
        </w:rPr>
        <w:t>8 годов»</w:t>
      </w:r>
      <w:r w:rsidRPr="004628D4">
        <w:rPr>
          <w:color w:val="000000"/>
        </w:rPr>
        <w:t xml:space="preserve"> будут приниматься по адресу: а. Понежукай, ул. </w:t>
      </w:r>
      <w:proofErr w:type="gramStart"/>
      <w:r w:rsidRPr="004628D4">
        <w:rPr>
          <w:color w:val="000000"/>
        </w:rPr>
        <w:t>Октябрьская</w:t>
      </w:r>
      <w:proofErr w:type="gramEnd"/>
      <w:r w:rsidRPr="004628D4">
        <w:rPr>
          <w:color w:val="000000"/>
        </w:rPr>
        <w:t>,19, в здании администрации сельского поселения   с 8-00 до 17-00 часов в рабочие дни.</w:t>
      </w:r>
    </w:p>
    <w:p w:rsidR="00E32FAB" w:rsidRPr="00F47178" w:rsidRDefault="00E32FAB" w:rsidP="00E32FAB">
      <w:pPr>
        <w:pStyle w:val="22"/>
        <w:ind w:left="0"/>
        <w:jc w:val="both"/>
        <w:rPr>
          <w:color w:val="000000"/>
        </w:rPr>
      </w:pPr>
      <w:r w:rsidRPr="004628D4">
        <w:rPr>
          <w:color w:val="000000"/>
        </w:rPr>
        <w:t xml:space="preserve">4. Провести  публичные слушания  по  обсуждению проекта бюджета муниципального образования </w:t>
      </w:r>
      <w:r>
        <w:rPr>
          <w:color w:val="000000"/>
        </w:rPr>
        <w:t>«</w:t>
      </w:r>
      <w:r w:rsidRPr="004628D4">
        <w:rPr>
          <w:color w:val="000000"/>
        </w:rPr>
        <w:t>Понежукайское сельское поселение</w:t>
      </w:r>
      <w:r>
        <w:rPr>
          <w:color w:val="000000"/>
        </w:rPr>
        <w:t>»</w:t>
      </w:r>
      <w:r w:rsidRPr="004628D4">
        <w:rPr>
          <w:color w:val="000000"/>
        </w:rPr>
        <w:t xml:space="preserve"> на 202</w:t>
      </w:r>
      <w:r>
        <w:rPr>
          <w:color w:val="000000"/>
        </w:rPr>
        <w:t>6 год»</w:t>
      </w:r>
      <w:r w:rsidRPr="00544E0C">
        <w:rPr>
          <w:b/>
          <w:color w:val="000000"/>
        </w:rPr>
        <w:t xml:space="preserve">  </w:t>
      </w:r>
      <w:r w:rsidR="003106D8" w:rsidRPr="003106D8">
        <w:rPr>
          <w:color w:val="000000"/>
        </w:rPr>
        <w:t>24</w:t>
      </w:r>
      <w:r>
        <w:rPr>
          <w:color w:val="000000"/>
        </w:rPr>
        <w:t>.12.2025г</w:t>
      </w:r>
      <w:r w:rsidRPr="00544E0C">
        <w:rPr>
          <w:color w:val="000000"/>
        </w:rPr>
        <w:t>. в 11-</w:t>
      </w:r>
      <w:r>
        <w:rPr>
          <w:color w:val="000000"/>
        </w:rPr>
        <w:t>3</w:t>
      </w:r>
      <w:r w:rsidRPr="00544E0C">
        <w:rPr>
          <w:color w:val="000000"/>
        </w:rPr>
        <w:t>0</w:t>
      </w:r>
      <w:r w:rsidRPr="00F47178">
        <w:rPr>
          <w:color w:val="000000"/>
        </w:rPr>
        <w:t xml:space="preserve"> часов в здании администрации муниципального образования "Понежукайское сельское поселение</w:t>
      </w:r>
      <w:r>
        <w:rPr>
          <w:color w:val="000000"/>
        </w:rPr>
        <w:t>»</w:t>
      </w:r>
      <w:r w:rsidRPr="00F47178">
        <w:rPr>
          <w:color w:val="000000"/>
        </w:rPr>
        <w:t>.</w:t>
      </w:r>
    </w:p>
    <w:p w:rsidR="00E32FAB" w:rsidRPr="00990D04" w:rsidRDefault="00E32FAB" w:rsidP="00990D04">
      <w:pPr>
        <w:ind w:firstLine="180"/>
        <w:jc w:val="both"/>
        <w:outlineLvl w:val="0"/>
        <w:rPr>
          <w:rFonts w:ascii="Times New Roman" w:hAnsi="Times New Roman" w:cs="Times New Roman"/>
          <w:color w:val="000000"/>
          <w:sz w:val="24"/>
        </w:rPr>
      </w:pPr>
      <w:r w:rsidRPr="00F47178">
        <w:rPr>
          <w:color w:val="000000"/>
        </w:rPr>
        <w:t>5</w:t>
      </w:r>
      <w:r w:rsidRPr="00990D04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gramStart"/>
      <w:r w:rsidRPr="00990D04">
        <w:rPr>
          <w:rFonts w:ascii="Times New Roman" w:hAnsi="Times New Roman" w:cs="Times New Roman"/>
          <w:color w:val="000000"/>
          <w:sz w:val="24"/>
        </w:rPr>
        <w:t xml:space="preserve">Установить, что предложения граждан по проекту   Решения Совета народных депутатов муниципального образования "Понежукайское сельское поселение" </w:t>
      </w:r>
      <w:r w:rsidR="00990D04" w:rsidRPr="00990D04">
        <w:rPr>
          <w:rFonts w:ascii="Times New Roman" w:hAnsi="Times New Roman" w:cs="Times New Roman"/>
          <w:color w:val="000000"/>
          <w:sz w:val="24"/>
        </w:rPr>
        <w:t>«О бюджете муниципального образования «Понежукайское сельское поселение» на 2026 год и на плановый период  2027-2028 годов»</w:t>
      </w:r>
      <w:r w:rsidRPr="00990D04">
        <w:rPr>
          <w:rFonts w:ascii="Times New Roman" w:hAnsi="Times New Roman" w:cs="Times New Roman"/>
          <w:color w:val="000000"/>
          <w:sz w:val="24"/>
        </w:rPr>
        <w:t xml:space="preserve">  и назначении и проведении по нему публичных слушаний,   принимаются    по адресу:  а. Понежукай, ул. Октябрьская,19, в здании администрации сельского поселения  с   </w:t>
      </w:r>
      <w:r w:rsidR="003106D8" w:rsidRPr="00990D04">
        <w:rPr>
          <w:rFonts w:ascii="Times New Roman" w:hAnsi="Times New Roman" w:cs="Times New Roman"/>
          <w:color w:val="000000"/>
          <w:sz w:val="24"/>
        </w:rPr>
        <w:t>2</w:t>
      </w:r>
      <w:r w:rsidRPr="00990D04">
        <w:rPr>
          <w:rFonts w:ascii="Times New Roman" w:hAnsi="Times New Roman" w:cs="Times New Roman"/>
          <w:color w:val="000000"/>
          <w:sz w:val="24"/>
        </w:rPr>
        <w:t xml:space="preserve">4.11.2025г. по </w:t>
      </w:r>
      <w:r w:rsidR="003106D8" w:rsidRPr="00990D04">
        <w:rPr>
          <w:rFonts w:ascii="Times New Roman" w:hAnsi="Times New Roman" w:cs="Times New Roman"/>
          <w:color w:val="000000"/>
          <w:sz w:val="24"/>
        </w:rPr>
        <w:t>2</w:t>
      </w:r>
      <w:r w:rsidRPr="00990D04">
        <w:rPr>
          <w:rFonts w:ascii="Times New Roman" w:hAnsi="Times New Roman" w:cs="Times New Roman"/>
          <w:color w:val="000000"/>
          <w:sz w:val="24"/>
        </w:rPr>
        <w:t>3.12.2025г. с 8-00</w:t>
      </w:r>
      <w:proofErr w:type="gramEnd"/>
      <w:r w:rsidRPr="00990D04">
        <w:rPr>
          <w:rFonts w:ascii="Times New Roman" w:hAnsi="Times New Roman" w:cs="Times New Roman"/>
          <w:color w:val="000000"/>
          <w:sz w:val="24"/>
        </w:rPr>
        <w:t xml:space="preserve"> до 17-00 часов в рабочие дни.        </w:t>
      </w:r>
    </w:p>
    <w:p w:rsidR="00E32FAB" w:rsidRPr="00990D04" w:rsidRDefault="00E32FAB" w:rsidP="00E32FAB">
      <w:pPr>
        <w:pStyle w:val="22"/>
        <w:ind w:left="0"/>
        <w:rPr>
          <w:color w:val="000000"/>
        </w:rPr>
      </w:pPr>
      <w:r w:rsidRPr="00990D04">
        <w:rPr>
          <w:color w:val="000000"/>
        </w:rPr>
        <w:t xml:space="preserve"> 6. Настоящее Решение вступает в силу со дня его обнародования.</w:t>
      </w:r>
    </w:p>
    <w:p w:rsidR="00E32FAB" w:rsidRPr="008D2DC3" w:rsidRDefault="00E32FAB" w:rsidP="00E32FAB">
      <w:pPr>
        <w:pStyle w:val="22"/>
        <w:ind w:left="0"/>
        <w:rPr>
          <w:color w:val="FF6600"/>
        </w:rPr>
      </w:pPr>
      <w:r w:rsidRPr="008D2DC3">
        <w:rPr>
          <w:color w:val="FF6600"/>
        </w:rPr>
        <w:t xml:space="preserve"> </w:t>
      </w:r>
    </w:p>
    <w:p w:rsidR="00E32FAB" w:rsidRPr="008D2DC3" w:rsidRDefault="00E32FAB" w:rsidP="00E32FAB">
      <w:pPr>
        <w:pStyle w:val="22"/>
        <w:ind w:left="0"/>
        <w:rPr>
          <w:color w:val="FF6600"/>
        </w:rPr>
      </w:pPr>
    </w:p>
    <w:p w:rsidR="00E32FAB" w:rsidRDefault="00E32FAB" w:rsidP="00E32FAB">
      <w:pPr>
        <w:pStyle w:val="14"/>
        <w:ind w:left="0"/>
        <w:rPr>
          <w:color w:val="000000"/>
        </w:rPr>
      </w:pPr>
      <w:r>
        <w:rPr>
          <w:color w:val="000000"/>
        </w:rPr>
        <w:t>Председатель Совета народных депутатов                                                                       муниципального образования                                                                                              «Понежукайское сельское поселение»                                                       А.А. Намитоков</w:t>
      </w:r>
    </w:p>
    <w:p w:rsidR="00E32FAB" w:rsidRDefault="00E32FAB" w:rsidP="00E32FAB">
      <w:pPr>
        <w:jc w:val="right"/>
      </w:pPr>
      <w:r>
        <w:lastRenderedPageBreak/>
        <w:t xml:space="preserve"> </w:t>
      </w:r>
    </w:p>
    <w:p w:rsidR="00E32FAB" w:rsidRDefault="00E32FAB" w:rsidP="00E32FAB">
      <w:pPr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                                                       ПРОЕКТ</w:t>
      </w:r>
    </w:p>
    <w:p w:rsidR="00E32FAB" w:rsidRDefault="00E32FAB" w:rsidP="00E32FAB">
      <w:pPr>
        <w:jc w:val="center"/>
        <w:rPr>
          <w:rFonts w:ascii="Times New Roman" w:hAnsi="Times New Roman"/>
          <w:bCs/>
          <w:sz w:val="24"/>
        </w:rPr>
      </w:pPr>
    </w:p>
    <w:p w:rsidR="00E32FAB" w:rsidRDefault="00E32FAB" w:rsidP="00E32FAB">
      <w:pPr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РЕШЕНИЕ № ______</w:t>
      </w:r>
    </w:p>
    <w:p w:rsidR="00E32FAB" w:rsidRDefault="00E32FAB" w:rsidP="00E32FA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Совета народных депутатов муниципального образования </w:t>
      </w:r>
    </w:p>
    <w:p w:rsidR="00E32FAB" w:rsidRDefault="00E32FAB" w:rsidP="00E32FA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«Понежукайское сельское поселение»  </w:t>
      </w:r>
    </w:p>
    <w:p w:rsidR="00E32FAB" w:rsidRDefault="00E32FAB" w:rsidP="00E32FAB">
      <w:pPr>
        <w:jc w:val="center"/>
        <w:rPr>
          <w:rFonts w:ascii="Times New Roman" w:hAnsi="Times New Roman"/>
          <w:b/>
          <w:sz w:val="24"/>
        </w:rPr>
      </w:pPr>
    </w:p>
    <w:p w:rsidR="00E32FAB" w:rsidRDefault="00E32FAB" w:rsidP="00E32FA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_________________.2025г.                                                        а. Понежукай         </w:t>
      </w:r>
    </w:p>
    <w:p w:rsidR="00E32FAB" w:rsidRDefault="00E32FAB" w:rsidP="00E32FAB">
      <w:pPr>
        <w:rPr>
          <w:rFonts w:ascii="Times New Roman" w:hAnsi="Times New Roman"/>
          <w:sz w:val="24"/>
        </w:rPr>
      </w:pPr>
    </w:p>
    <w:p w:rsidR="00E32FAB" w:rsidRDefault="00E32FAB" w:rsidP="00E32FAB">
      <w:pPr>
        <w:rPr>
          <w:rFonts w:ascii="Times New Roman" w:hAnsi="Times New Roman"/>
          <w:sz w:val="24"/>
        </w:rPr>
      </w:pPr>
    </w:p>
    <w:p w:rsidR="00A43630" w:rsidRPr="008C00A6" w:rsidRDefault="00A43630" w:rsidP="00A43630">
      <w:pPr>
        <w:pStyle w:val="a7"/>
        <w:spacing w:after="0"/>
        <w:jc w:val="center"/>
        <w:rPr>
          <w:rFonts w:ascii="Times New Roman" w:hAnsi="Times New Roman"/>
          <w:b/>
          <w:sz w:val="24"/>
        </w:rPr>
      </w:pPr>
      <w:r w:rsidRPr="008C00A6">
        <w:rPr>
          <w:rFonts w:ascii="Times New Roman" w:hAnsi="Times New Roman"/>
          <w:b/>
          <w:sz w:val="24"/>
        </w:rPr>
        <w:t xml:space="preserve">О принятии  </w:t>
      </w:r>
      <w:r>
        <w:rPr>
          <w:rFonts w:ascii="Times New Roman" w:hAnsi="Times New Roman"/>
          <w:b/>
          <w:sz w:val="24"/>
        </w:rPr>
        <w:t>проекта Р</w:t>
      </w:r>
      <w:r w:rsidRPr="008C00A6">
        <w:rPr>
          <w:rFonts w:ascii="Times New Roman" w:hAnsi="Times New Roman"/>
          <w:b/>
          <w:sz w:val="24"/>
        </w:rPr>
        <w:t>ешения  «О   бюджете муниципального образования</w:t>
      </w:r>
    </w:p>
    <w:p w:rsidR="00A43630" w:rsidRPr="008C00A6" w:rsidRDefault="00A43630" w:rsidP="00A43630">
      <w:pPr>
        <w:pStyle w:val="a7"/>
        <w:spacing w:after="0"/>
        <w:jc w:val="center"/>
        <w:rPr>
          <w:rFonts w:ascii="Times New Roman" w:hAnsi="Times New Roman"/>
          <w:b/>
          <w:sz w:val="24"/>
        </w:rPr>
      </w:pPr>
      <w:r w:rsidRPr="008C00A6">
        <w:rPr>
          <w:rFonts w:ascii="Times New Roman" w:hAnsi="Times New Roman"/>
          <w:b/>
          <w:sz w:val="24"/>
        </w:rPr>
        <w:t>«Понежукайское сельское поселение» на 202</w:t>
      </w:r>
      <w:r>
        <w:rPr>
          <w:rFonts w:ascii="Times New Roman" w:hAnsi="Times New Roman"/>
          <w:b/>
          <w:sz w:val="24"/>
        </w:rPr>
        <w:t>6</w:t>
      </w:r>
      <w:r w:rsidRPr="008C00A6">
        <w:rPr>
          <w:rFonts w:ascii="Times New Roman" w:hAnsi="Times New Roman"/>
          <w:b/>
          <w:sz w:val="24"/>
        </w:rPr>
        <w:t xml:space="preserve"> год и на плановый период </w:t>
      </w:r>
    </w:p>
    <w:p w:rsidR="00A43630" w:rsidRPr="008C00A6" w:rsidRDefault="00A43630" w:rsidP="00A43630">
      <w:pPr>
        <w:pStyle w:val="a7"/>
        <w:spacing w:after="0"/>
        <w:jc w:val="center"/>
        <w:rPr>
          <w:rFonts w:ascii="Times New Roman" w:hAnsi="Times New Roman"/>
          <w:b/>
          <w:sz w:val="24"/>
        </w:rPr>
      </w:pPr>
      <w:r w:rsidRPr="008C00A6">
        <w:rPr>
          <w:rFonts w:ascii="Times New Roman" w:hAnsi="Times New Roman"/>
          <w:b/>
          <w:sz w:val="24"/>
        </w:rPr>
        <w:t>202</w:t>
      </w:r>
      <w:r>
        <w:rPr>
          <w:rFonts w:ascii="Times New Roman" w:hAnsi="Times New Roman"/>
          <w:b/>
          <w:sz w:val="24"/>
        </w:rPr>
        <w:t>7</w:t>
      </w:r>
      <w:r w:rsidRPr="008C00A6">
        <w:rPr>
          <w:rFonts w:ascii="Times New Roman" w:hAnsi="Times New Roman"/>
          <w:b/>
          <w:sz w:val="24"/>
        </w:rPr>
        <w:t>-202</w:t>
      </w:r>
      <w:r>
        <w:rPr>
          <w:rFonts w:ascii="Times New Roman" w:hAnsi="Times New Roman"/>
          <w:b/>
          <w:sz w:val="24"/>
        </w:rPr>
        <w:t>8</w:t>
      </w:r>
      <w:r w:rsidRPr="008C00A6">
        <w:rPr>
          <w:rFonts w:ascii="Times New Roman" w:hAnsi="Times New Roman"/>
          <w:b/>
          <w:sz w:val="24"/>
        </w:rPr>
        <w:t xml:space="preserve"> годов»</w:t>
      </w:r>
    </w:p>
    <w:p w:rsidR="00A43630" w:rsidRDefault="00A43630" w:rsidP="00A43630">
      <w:pPr>
        <w:rPr>
          <w:rFonts w:ascii="Times New Roman" w:hAnsi="Times New Roman"/>
          <w:sz w:val="24"/>
        </w:rPr>
      </w:pPr>
    </w:p>
    <w:p w:rsidR="00A43630" w:rsidRPr="0071719C" w:rsidRDefault="00A43630" w:rsidP="00A43630">
      <w:pPr>
        <w:pStyle w:val="af3"/>
        <w:ind w:left="1985" w:hanging="1276"/>
        <w:rPr>
          <w:rFonts w:cs="Times New Roman"/>
          <w:sz w:val="24"/>
        </w:rPr>
      </w:pPr>
      <w:r w:rsidRPr="0071719C">
        <w:rPr>
          <w:rFonts w:cs="Times New Roman"/>
          <w:sz w:val="24"/>
          <w:szCs w:val="24"/>
        </w:rPr>
        <w:t>Статья 1.</w:t>
      </w:r>
      <w:r w:rsidRPr="0071719C">
        <w:rPr>
          <w:rFonts w:cs="Times New Roman"/>
          <w:sz w:val="24"/>
          <w:szCs w:val="24"/>
        </w:rPr>
        <w:tab/>
        <w:t>Основные характеристики бюджета муниципального образования «</w:t>
      </w:r>
      <w:r>
        <w:rPr>
          <w:rFonts w:cs="Times New Roman"/>
          <w:sz w:val="24"/>
          <w:szCs w:val="24"/>
        </w:rPr>
        <w:t>Понежукайское</w:t>
      </w:r>
      <w:r w:rsidRPr="0071719C">
        <w:rPr>
          <w:rFonts w:cs="Times New Roman"/>
          <w:sz w:val="24"/>
          <w:szCs w:val="24"/>
        </w:rPr>
        <w:t xml:space="preserve"> сельское поселение» на 202</w:t>
      </w:r>
      <w:r>
        <w:rPr>
          <w:rFonts w:cs="Times New Roman"/>
          <w:sz w:val="24"/>
          <w:szCs w:val="24"/>
        </w:rPr>
        <w:t>6</w:t>
      </w:r>
      <w:r w:rsidRPr="0071719C">
        <w:rPr>
          <w:rFonts w:cs="Times New Roman"/>
          <w:sz w:val="24"/>
          <w:szCs w:val="24"/>
        </w:rPr>
        <w:t xml:space="preserve"> год и плановый период 202</w:t>
      </w:r>
      <w:r>
        <w:rPr>
          <w:rFonts w:cs="Times New Roman"/>
          <w:sz w:val="24"/>
          <w:szCs w:val="24"/>
        </w:rPr>
        <w:t>7</w:t>
      </w:r>
      <w:r w:rsidRPr="0071719C">
        <w:rPr>
          <w:rFonts w:cs="Times New Roman"/>
          <w:sz w:val="24"/>
          <w:szCs w:val="24"/>
        </w:rPr>
        <w:t xml:space="preserve"> и 202</w:t>
      </w:r>
      <w:r>
        <w:rPr>
          <w:rFonts w:cs="Times New Roman"/>
          <w:sz w:val="24"/>
          <w:szCs w:val="24"/>
        </w:rPr>
        <w:t>8</w:t>
      </w:r>
      <w:r w:rsidRPr="0071719C">
        <w:rPr>
          <w:rFonts w:cs="Times New Roman"/>
          <w:sz w:val="24"/>
          <w:szCs w:val="24"/>
        </w:rPr>
        <w:t>годов</w:t>
      </w:r>
      <w:r>
        <w:rPr>
          <w:rFonts w:cs="Times New Roman"/>
          <w:sz w:val="24"/>
          <w:szCs w:val="24"/>
        </w:rPr>
        <w:t>.</w:t>
      </w:r>
    </w:p>
    <w:p w:rsidR="00A43630" w:rsidRPr="009919D5" w:rsidRDefault="00A43630" w:rsidP="00A43630">
      <w:pPr>
        <w:ind w:firstLine="720"/>
        <w:jc w:val="both"/>
        <w:rPr>
          <w:rFonts w:ascii="Times New Roman" w:hAnsi="Times New Roman" w:cs="Times New Roman"/>
          <w:sz w:val="24"/>
        </w:rPr>
      </w:pPr>
      <w:bookmarkStart w:id="0" w:name="sub_9"/>
      <w:r w:rsidRPr="009919D5">
        <w:rPr>
          <w:rFonts w:ascii="Times New Roman" w:hAnsi="Times New Roman" w:cs="Times New Roman"/>
          <w:sz w:val="24"/>
        </w:rPr>
        <w:t>1. Утвердить основные характеристики бюджета муниципального образования «Понежукайское сельское поселение» на 2026 год:</w:t>
      </w:r>
    </w:p>
    <w:p w:rsidR="00A43630" w:rsidRPr="009919D5" w:rsidRDefault="00A43630" w:rsidP="00A43630">
      <w:pPr>
        <w:ind w:firstLine="720"/>
        <w:jc w:val="both"/>
        <w:rPr>
          <w:rFonts w:ascii="Times New Roman" w:hAnsi="Times New Roman" w:cs="Times New Roman"/>
          <w:sz w:val="24"/>
        </w:rPr>
      </w:pPr>
      <w:bookmarkStart w:id="1" w:name="sub_1"/>
      <w:r w:rsidRPr="009919D5">
        <w:rPr>
          <w:rFonts w:ascii="Times New Roman" w:hAnsi="Times New Roman" w:cs="Times New Roman"/>
          <w:sz w:val="24"/>
        </w:rPr>
        <w:t xml:space="preserve">1.1. прогнозируемый общий объем доходов на 2026г в сумме </w:t>
      </w:r>
      <w:r>
        <w:rPr>
          <w:rFonts w:ascii="Times New Roman" w:hAnsi="Times New Roman" w:cs="Times New Roman"/>
          <w:sz w:val="24"/>
        </w:rPr>
        <w:t xml:space="preserve">33969,9 </w:t>
      </w:r>
      <w:r w:rsidRPr="009919D5">
        <w:rPr>
          <w:rFonts w:ascii="Times New Roman" w:hAnsi="Times New Roman" w:cs="Times New Roman"/>
          <w:sz w:val="24"/>
        </w:rPr>
        <w:t xml:space="preserve">тысяч рублей, в том числе исходя из прогнозируемого объема налоговых и неналоговых доходов в сумме </w:t>
      </w:r>
      <w:r>
        <w:rPr>
          <w:rFonts w:ascii="Times New Roman" w:hAnsi="Times New Roman" w:cs="Times New Roman"/>
          <w:sz w:val="24"/>
        </w:rPr>
        <w:t>20678,8</w:t>
      </w:r>
      <w:r w:rsidRPr="009919D5">
        <w:rPr>
          <w:rFonts w:ascii="Times New Roman" w:hAnsi="Times New Roman" w:cs="Times New Roman"/>
          <w:sz w:val="24"/>
        </w:rPr>
        <w:t xml:space="preserve"> тысяч рублей и безвозмездных поступлений из республиканского бюджета Республики Адыгея </w:t>
      </w:r>
      <w:r>
        <w:rPr>
          <w:rFonts w:ascii="Times New Roman" w:hAnsi="Times New Roman" w:cs="Times New Roman"/>
          <w:sz w:val="24"/>
        </w:rPr>
        <w:t xml:space="preserve"> и бюджета</w:t>
      </w:r>
      <w:r w:rsidRPr="009919D5">
        <w:rPr>
          <w:rFonts w:ascii="Times New Roman" w:hAnsi="Times New Roman" w:cs="Times New Roman"/>
          <w:sz w:val="24"/>
        </w:rPr>
        <w:t xml:space="preserve"> Теучежского муниципального района в сумме </w:t>
      </w:r>
      <w:r>
        <w:rPr>
          <w:rFonts w:ascii="Times New Roman" w:hAnsi="Times New Roman" w:cs="Times New Roman"/>
          <w:sz w:val="24"/>
        </w:rPr>
        <w:t xml:space="preserve">13291,1 </w:t>
      </w:r>
      <w:r w:rsidRPr="009919D5">
        <w:rPr>
          <w:rFonts w:ascii="Times New Roman" w:hAnsi="Times New Roman" w:cs="Times New Roman"/>
          <w:sz w:val="24"/>
        </w:rPr>
        <w:t>тысяч рублей;</w:t>
      </w:r>
    </w:p>
    <w:p w:rsidR="00A43630" w:rsidRPr="009919D5" w:rsidRDefault="00A43630" w:rsidP="00A43630">
      <w:pPr>
        <w:ind w:firstLine="720"/>
        <w:jc w:val="both"/>
        <w:rPr>
          <w:rFonts w:ascii="Times New Roman" w:hAnsi="Times New Roman" w:cs="Times New Roman"/>
          <w:sz w:val="24"/>
        </w:rPr>
      </w:pPr>
      <w:bookmarkStart w:id="2" w:name="sub_2"/>
      <w:bookmarkEnd w:id="1"/>
      <w:r w:rsidRPr="009919D5">
        <w:rPr>
          <w:rFonts w:ascii="Times New Roman" w:hAnsi="Times New Roman" w:cs="Times New Roman"/>
          <w:sz w:val="24"/>
        </w:rPr>
        <w:t>1.2. общий</w:t>
      </w:r>
      <w:r>
        <w:rPr>
          <w:rFonts w:ascii="Times New Roman" w:hAnsi="Times New Roman" w:cs="Times New Roman"/>
          <w:sz w:val="24"/>
        </w:rPr>
        <w:t xml:space="preserve"> </w:t>
      </w:r>
      <w:r w:rsidRPr="009919D5">
        <w:rPr>
          <w:rFonts w:ascii="Times New Roman" w:hAnsi="Times New Roman" w:cs="Times New Roman"/>
          <w:sz w:val="24"/>
        </w:rPr>
        <w:t xml:space="preserve">объем расходов бюджета муниципального образования «Понежукайское сельское поселение» </w:t>
      </w:r>
      <w:r>
        <w:rPr>
          <w:rFonts w:ascii="Times New Roman" w:hAnsi="Times New Roman" w:cs="Times New Roman"/>
          <w:sz w:val="24"/>
        </w:rPr>
        <w:t xml:space="preserve"> в </w:t>
      </w:r>
      <w:r w:rsidRPr="009919D5">
        <w:rPr>
          <w:rFonts w:ascii="Times New Roman" w:hAnsi="Times New Roman" w:cs="Times New Roman"/>
          <w:sz w:val="24"/>
        </w:rPr>
        <w:t>сумме</w:t>
      </w:r>
      <w:r>
        <w:rPr>
          <w:rFonts w:ascii="Times New Roman" w:hAnsi="Times New Roman" w:cs="Times New Roman"/>
          <w:sz w:val="24"/>
        </w:rPr>
        <w:t xml:space="preserve"> 33969,9 </w:t>
      </w:r>
      <w:r w:rsidRPr="009919D5">
        <w:rPr>
          <w:rFonts w:ascii="Times New Roman" w:hAnsi="Times New Roman" w:cs="Times New Roman"/>
          <w:sz w:val="24"/>
        </w:rPr>
        <w:t>тысяч рублей</w:t>
      </w:r>
    </w:p>
    <w:p w:rsidR="00A43630" w:rsidRPr="009919D5" w:rsidRDefault="00A43630" w:rsidP="00A43630">
      <w:pPr>
        <w:ind w:firstLine="720"/>
        <w:jc w:val="both"/>
        <w:rPr>
          <w:rFonts w:ascii="Times New Roman" w:hAnsi="Times New Roman" w:cs="Times New Roman"/>
          <w:sz w:val="24"/>
        </w:rPr>
      </w:pPr>
      <w:bookmarkStart w:id="3" w:name="sub_3"/>
      <w:bookmarkEnd w:id="2"/>
      <w:r w:rsidRPr="009919D5">
        <w:rPr>
          <w:rFonts w:ascii="Times New Roman" w:hAnsi="Times New Roman" w:cs="Times New Roman"/>
          <w:sz w:val="24"/>
        </w:rPr>
        <w:t xml:space="preserve">1.3. дефицит бюджета муниципального образования «Понежукайское сельское поселение» </w:t>
      </w:r>
      <w:r>
        <w:rPr>
          <w:rFonts w:ascii="Times New Roman" w:hAnsi="Times New Roman" w:cs="Times New Roman"/>
          <w:sz w:val="24"/>
        </w:rPr>
        <w:t xml:space="preserve">в </w:t>
      </w:r>
      <w:r w:rsidRPr="009919D5">
        <w:rPr>
          <w:rFonts w:ascii="Times New Roman" w:hAnsi="Times New Roman" w:cs="Times New Roman"/>
          <w:sz w:val="24"/>
        </w:rPr>
        <w:t>сумме 0,00 тысяч рублей.</w:t>
      </w:r>
    </w:p>
    <w:bookmarkEnd w:id="3"/>
    <w:p w:rsidR="00A43630" w:rsidRPr="009919D5" w:rsidRDefault="00A43630" w:rsidP="00A43630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919D5">
        <w:rPr>
          <w:rFonts w:ascii="Times New Roman" w:hAnsi="Times New Roman" w:cs="Times New Roman"/>
          <w:sz w:val="24"/>
        </w:rPr>
        <w:t>2. Утвердить основные характеристики бюджета муниципального образования «Понежукайское сельское поселение» на 2027 год и 2028 год:</w:t>
      </w:r>
    </w:p>
    <w:p w:rsidR="00A43630" w:rsidRPr="009919D5" w:rsidRDefault="00A43630" w:rsidP="00A43630">
      <w:pPr>
        <w:ind w:firstLine="720"/>
        <w:jc w:val="both"/>
        <w:rPr>
          <w:rFonts w:ascii="Times New Roman" w:hAnsi="Times New Roman" w:cs="Times New Roman"/>
          <w:sz w:val="24"/>
        </w:rPr>
      </w:pPr>
      <w:bookmarkStart w:id="4" w:name="sub_5"/>
      <w:r w:rsidRPr="009919D5">
        <w:rPr>
          <w:rFonts w:ascii="Times New Roman" w:hAnsi="Times New Roman" w:cs="Times New Roman"/>
          <w:sz w:val="24"/>
        </w:rPr>
        <w:t xml:space="preserve">2.1. прогнозируемый общий объем доходов на 2027 год в сумме </w:t>
      </w:r>
      <w:r>
        <w:rPr>
          <w:rFonts w:ascii="Times New Roman" w:hAnsi="Times New Roman" w:cs="Times New Roman"/>
          <w:sz w:val="24"/>
        </w:rPr>
        <w:t xml:space="preserve">27190,3 </w:t>
      </w:r>
      <w:r w:rsidRPr="009919D5">
        <w:rPr>
          <w:rFonts w:ascii="Times New Roman" w:hAnsi="Times New Roman" w:cs="Times New Roman"/>
          <w:sz w:val="24"/>
        </w:rPr>
        <w:t>тысяч рублей и на 2028 год в сумме</w:t>
      </w:r>
      <w:r>
        <w:rPr>
          <w:rFonts w:ascii="Times New Roman" w:hAnsi="Times New Roman" w:cs="Times New Roman"/>
          <w:sz w:val="24"/>
        </w:rPr>
        <w:t xml:space="preserve"> 27652,2 </w:t>
      </w:r>
      <w:r w:rsidRPr="009919D5">
        <w:rPr>
          <w:rFonts w:ascii="Times New Roman" w:hAnsi="Times New Roman" w:cs="Times New Roman"/>
          <w:sz w:val="24"/>
        </w:rPr>
        <w:t>тысяч рублей;</w:t>
      </w:r>
    </w:p>
    <w:p w:rsidR="00A43630" w:rsidRPr="009919D5" w:rsidRDefault="00A43630" w:rsidP="00A43630">
      <w:pPr>
        <w:ind w:firstLine="720"/>
        <w:jc w:val="both"/>
        <w:rPr>
          <w:rFonts w:ascii="Times New Roman" w:hAnsi="Times New Roman" w:cs="Times New Roman"/>
          <w:sz w:val="24"/>
        </w:rPr>
      </w:pPr>
      <w:bookmarkStart w:id="5" w:name="sub_6"/>
      <w:bookmarkEnd w:id="4"/>
      <w:r w:rsidRPr="009919D5">
        <w:rPr>
          <w:rFonts w:ascii="Times New Roman" w:hAnsi="Times New Roman" w:cs="Times New Roman"/>
          <w:sz w:val="24"/>
        </w:rPr>
        <w:t xml:space="preserve">2.2. общий объем расходов бюджета муниципального образования «Понежукайское сельское поселение» на </w:t>
      </w:r>
      <w:bookmarkStart w:id="6" w:name="sub_7"/>
      <w:bookmarkEnd w:id="5"/>
      <w:r w:rsidRPr="009919D5">
        <w:rPr>
          <w:rFonts w:ascii="Times New Roman" w:hAnsi="Times New Roman" w:cs="Times New Roman"/>
          <w:sz w:val="24"/>
        </w:rPr>
        <w:t xml:space="preserve">2027 год в сумме </w:t>
      </w:r>
      <w:r>
        <w:rPr>
          <w:rFonts w:ascii="Times New Roman" w:hAnsi="Times New Roman" w:cs="Times New Roman"/>
          <w:sz w:val="24"/>
        </w:rPr>
        <w:t>27190,3</w:t>
      </w:r>
      <w:r w:rsidRPr="009919D5">
        <w:rPr>
          <w:rFonts w:ascii="Times New Roman" w:hAnsi="Times New Roman" w:cs="Times New Roman"/>
          <w:sz w:val="24"/>
        </w:rPr>
        <w:t xml:space="preserve"> тысяч рублей и на 2028 год в сумме </w:t>
      </w:r>
      <w:r>
        <w:rPr>
          <w:rFonts w:ascii="Times New Roman" w:hAnsi="Times New Roman" w:cs="Times New Roman"/>
          <w:sz w:val="24"/>
        </w:rPr>
        <w:t>27652,2</w:t>
      </w:r>
      <w:r w:rsidRPr="009919D5">
        <w:rPr>
          <w:rFonts w:ascii="Times New Roman" w:hAnsi="Times New Roman" w:cs="Times New Roman"/>
          <w:sz w:val="24"/>
        </w:rPr>
        <w:t xml:space="preserve"> тысяч рублей.</w:t>
      </w:r>
    </w:p>
    <w:p w:rsidR="00A43630" w:rsidRPr="009919D5" w:rsidRDefault="00A43630" w:rsidP="00A43630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919D5">
        <w:rPr>
          <w:rFonts w:ascii="Times New Roman" w:hAnsi="Times New Roman" w:cs="Times New Roman"/>
          <w:sz w:val="24"/>
        </w:rPr>
        <w:t>2.3. дефицит бюджета муниципального образования «Понежукайское сельское поселение» на 2027</w:t>
      </w:r>
      <w:r>
        <w:rPr>
          <w:rFonts w:ascii="Times New Roman" w:hAnsi="Times New Roman" w:cs="Times New Roman"/>
          <w:sz w:val="24"/>
        </w:rPr>
        <w:t xml:space="preserve"> </w:t>
      </w:r>
      <w:r w:rsidRPr="009919D5">
        <w:rPr>
          <w:rFonts w:ascii="Times New Roman" w:hAnsi="Times New Roman" w:cs="Times New Roman"/>
          <w:sz w:val="24"/>
        </w:rPr>
        <w:t>год в сумме</w:t>
      </w:r>
      <w:r>
        <w:rPr>
          <w:rFonts w:ascii="Times New Roman" w:hAnsi="Times New Roman" w:cs="Times New Roman"/>
          <w:sz w:val="24"/>
        </w:rPr>
        <w:t xml:space="preserve"> </w:t>
      </w:r>
      <w:r w:rsidRPr="009919D5">
        <w:rPr>
          <w:rFonts w:ascii="Times New Roman" w:hAnsi="Times New Roman" w:cs="Times New Roman"/>
          <w:sz w:val="24"/>
        </w:rPr>
        <w:t>0,0</w:t>
      </w:r>
      <w:r>
        <w:rPr>
          <w:rFonts w:ascii="Times New Roman" w:hAnsi="Times New Roman" w:cs="Times New Roman"/>
          <w:sz w:val="24"/>
        </w:rPr>
        <w:t xml:space="preserve"> </w:t>
      </w:r>
      <w:r w:rsidRPr="009919D5">
        <w:rPr>
          <w:rFonts w:ascii="Times New Roman" w:hAnsi="Times New Roman" w:cs="Times New Roman"/>
          <w:sz w:val="24"/>
        </w:rPr>
        <w:t>тысяч рублей и на 2028 год в сумме 0,0</w:t>
      </w:r>
      <w:r>
        <w:rPr>
          <w:rFonts w:ascii="Times New Roman" w:hAnsi="Times New Roman" w:cs="Times New Roman"/>
          <w:sz w:val="24"/>
        </w:rPr>
        <w:t xml:space="preserve"> </w:t>
      </w:r>
      <w:r w:rsidRPr="009919D5">
        <w:rPr>
          <w:rFonts w:ascii="Times New Roman" w:hAnsi="Times New Roman" w:cs="Times New Roman"/>
          <w:sz w:val="24"/>
        </w:rPr>
        <w:t>тысяч рублей.</w:t>
      </w:r>
    </w:p>
    <w:bookmarkEnd w:id="6"/>
    <w:p w:rsidR="00A43630" w:rsidRPr="009919D5" w:rsidRDefault="00A43630" w:rsidP="00A43630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A43630" w:rsidRPr="0071719C" w:rsidRDefault="00A43630" w:rsidP="00A43630">
      <w:pPr>
        <w:pStyle w:val="af3"/>
        <w:ind w:left="1985" w:hanging="1276"/>
        <w:rPr>
          <w:rFonts w:cs="Times New Roman"/>
          <w:sz w:val="24"/>
          <w:szCs w:val="24"/>
        </w:rPr>
      </w:pPr>
      <w:r w:rsidRPr="0071719C">
        <w:rPr>
          <w:rFonts w:cs="Times New Roman"/>
          <w:sz w:val="24"/>
          <w:szCs w:val="24"/>
        </w:rPr>
        <w:t>Статья 2.</w:t>
      </w:r>
      <w:r w:rsidRPr="0071719C">
        <w:rPr>
          <w:rFonts w:cs="Times New Roman"/>
          <w:sz w:val="24"/>
          <w:szCs w:val="24"/>
        </w:rPr>
        <w:tab/>
      </w:r>
      <w:r w:rsidRPr="0071719C">
        <w:rPr>
          <w:rFonts w:cs="Times New Roman"/>
          <w:spacing w:val="-4"/>
          <w:sz w:val="24"/>
          <w:szCs w:val="24"/>
        </w:rPr>
        <w:t xml:space="preserve">Доходы </w:t>
      </w:r>
      <w:r w:rsidRPr="0071719C">
        <w:rPr>
          <w:rFonts w:cs="Times New Roman"/>
          <w:sz w:val="24"/>
          <w:szCs w:val="24"/>
        </w:rPr>
        <w:t>бюджета муниципального образования «</w:t>
      </w:r>
      <w:r>
        <w:rPr>
          <w:rFonts w:cs="Times New Roman"/>
          <w:sz w:val="24"/>
        </w:rPr>
        <w:t>Понежукайское</w:t>
      </w:r>
      <w:r w:rsidRPr="0071719C">
        <w:rPr>
          <w:rFonts w:cs="Times New Roman"/>
          <w:sz w:val="24"/>
          <w:szCs w:val="24"/>
        </w:rPr>
        <w:t xml:space="preserve"> сельское поселение» на 202</w:t>
      </w:r>
      <w:r>
        <w:rPr>
          <w:rFonts w:cs="Times New Roman"/>
          <w:sz w:val="24"/>
          <w:szCs w:val="24"/>
        </w:rPr>
        <w:t>5</w:t>
      </w:r>
      <w:r w:rsidRPr="0071719C">
        <w:rPr>
          <w:rFonts w:cs="Times New Roman"/>
          <w:sz w:val="24"/>
          <w:szCs w:val="24"/>
        </w:rPr>
        <w:t>год и плановый период 202</w:t>
      </w:r>
      <w:r>
        <w:rPr>
          <w:rFonts w:cs="Times New Roman"/>
          <w:sz w:val="24"/>
          <w:szCs w:val="24"/>
        </w:rPr>
        <w:t>6</w:t>
      </w:r>
      <w:r w:rsidRPr="0071719C">
        <w:rPr>
          <w:rFonts w:cs="Times New Roman"/>
          <w:sz w:val="24"/>
          <w:szCs w:val="24"/>
        </w:rPr>
        <w:t>-202</w:t>
      </w:r>
      <w:r>
        <w:rPr>
          <w:rFonts w:cs="Times New Roman"/>
          <w:sz w:val="24"/>
          <w:szCs w:val="24"/>
        </w:rPr>
        <w:t xml:space="preserve">7 </w:t>
      </w:r>
      <w:r w:rsidRPr="0071719C">
        <w:rPr>
          <w:rFonts w:cs="Times New Roman"/>
          <w:sz w:val="24"/>
          <w:szCs w:val="24"/>
        </w:rPr>
        <w:t>годов</w:t>
      </w:r>
    </w:p>
    <w:p w:rsidR="00A43630" w:rsidRPr="0071719C" w:rsidRDefault="00A43630" w:rsidP="00A43630">
      <w:pPr>
        <w:rPr>
          <w:rFonts w:ascii="Times New Roman" w:hAnsi="Times New Roman" w:cs="Times New Roman"/>
          <w:sz w:val="24"/>
        </w:rPr>
      </w:pPr>
    </w:p>
    <w:p w:rsidR="00A43630" w:rsidRPr="0071719C" w:rsidRDefault="00A43630" w:rsidP="00A43630">
      <w:pPr>
        <w:pStyle w:val="af5"/>
        <w:numPr>
          <w:ilvl w:val="0"/>
          <w:numId w:val="5"/>
        </w:numPr>
        <w:ind w:left="0" w:firstLine="567"/>
        <w:jc w:val="both"/>
        <w:rPr>
          <w:sz w:val="24"/>
          <w:szCs w:val="24"/>
        </w:rPr>
      </w:pPr>
      <w:bookmarkStart w:id="7" w:name="sub_12"/>
      <w:bookmarkEnd w:id="0"/>
      <w:r w:rsidRPr="0071719C">
        <w:rPr>
          <w:sz w:val="24"/>
          <w:szCs w:val="24"/>
        </w:rPr>
        <w:t>Утвердить</w:t>
      </w:r>
      <w:bookmarkStart w:id="8" w:name="sub_10"/>
      <w:bookmarkEnd w:id="7"/>
      <w:r w:rsidRPr="0071719C">
        <w:rPr>
          <w:sz w:val="24"/>
          <w:szCs w:val="24"/>
        </w:rPr>
        <w:t>:</w:t>
      </w:r>
    </w:p>
    <w:p w:rsidR="00A43630" w:rsidRPr="0071719C" w:rsidRDefault="00A43630" w:rsidP="00A43630">
      <w:pPr>
        <w:pStyle w:val="af5"/>
        <w:numPr>
          <w:ilvl w:val="1"/>
          <w:numId w:val="5"/>
        </w:numPr>
        <w:ind w:left="0" w:firstLine="927"/>
        <w:jc w:val="both"/>
        <w:rPr>
          <w:sz w:val="24"/>
          <w:szCs w:val="24"/>
        </w:rPr>
      </w:pPr>
      <w:r w:rsidRPr="0071719C">
        <w:rPr>
          <w:sz w:val="24"/>
          <w:szCs w:val="24"/>
        </w:rPr>
        <w:t>поступление доходов в бюджет муниципального образования «</w:t>
      </w:r>
      <w:r>
        <w:rPr>
          <w:sz w:val="24"/>
        </w:rPr>
        <w:t>Понежукайское</w:t>
      </w:r>
      <w:r w:rsidRPr="0071719C">
        <w:rPr>
          <w:sz w:val="24"/>
          <w:szCs w:val="24"/>
        </w:rPr>
        <w:t xml:space="preserve"> сельское поселение» на 202</w:t>
      </w:r>
      <w:r>
        <w:rPr>
          <w:sz w:val="24"/>
          <w:szCs w:val="24"/>
        </w:rPr>
        <w:t>6</w:t>
      </w:r>
      <w:r w:rsidRPr="0071719C">
        <w:rPr>
          <w:sz w:val="24"/>
          <w:szCs w:val="24"/>
        </w:rPr>
        <w:t xml:space="preserve"> год согласно </w:t>
      </w:r>
      <w:hyperlink w:anchor="sub_1000" w:history="1">
        <w:r w:rsidRPr="00CB4548">
          <w:rPr>
            <w:rStyle w:val="af2"/>
            <w:color w:val="000000"/>
            <w:sz w:val="24"/>
            <w:szCs w:val="24"/>
          </w:rPr>
          <w:t>приложению №</w:t>
        </w:r>
      </w:hyperlink>
      <w:r w:rsidRPr="0071719C">
        <w:rPr>
          <w:sz w:val="24"/>
          <w:szCs w:val="24"/>
        </w:rPr>
        <w:t>1 к настоящему Решению</w:t>
      </w:r>
      <w:bookmarkStart w:id="9" w:name="sub_11"/>
      <w:bookmarkEnd w:id="8"/>
      <w:r w:rsidRPr="0071719C">
        <w:rPr>
          <w:sz w:val="24"/>
          <w:szCs w:val="24"/>
        </w:rPr>
        <w:t>,</w:t>
      </w:r>
    </w:p>
    <w:p w:rsidR="00A43630" w:rsidRPr="00741BFD" w:rsidRDefault="00A43630" w:rsidP="00A43630">
      <w:pPr>
        <w:pStyle w:val="af5"/>
        <w:numPr>
          <w:ilvl w:val="1"/>
          <w:numId w:val="5"/>
        </w:numPr>
        <w:ind w:left="0" w:firstLine="927"/>
        <w:jc w:val="both"/>
        <w:rPr>
          <w:sz w:val="24"/>
          <w:szCs w:val="24"/>
        </w:rPr>
      </w:pPr>
      <w:r w:rsidRPr="00741BFD">
        <w:rPr>
          <w:sz w:val="24"/>
          <w:szCs w:val="24"/>
        </w:rPr>
        <w:t>поступление доходов в бюджет муниципального образования «</w:t>
      </w:r>
      <w:r w:rsidRPr="00741BFD">
        <w:rPr>
          <w:sz w:val="24"/>
        </w:rPr>
        <w:t>Понежукайское</w:t>
      </w:r>
      <w:r w:rsidRPr="00741BFD">
        <w:rPr>
          <w:sz w:val="24"/>
          <w:szCs w:val="24"/>
        </w:rPr>
        <w:t xml:space="preserve"> сельское поселение» на плановый период на 202</w:t>
      </w:r>
      <w:r>
        <w:rPr>
          <w:sz w:val="24"/>
          <w:szCs w:val="24"/>
        </w:rPr>
        <w:t>7</w:t>
      </w:r>
      <w:r w:rsidRPr="00741BFD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Pr="00741BFD">
        <w:rPr>
          <w:sz w:val="24"/>
          <w:szCs w:val="24"/>
        </w:rPr>
        <w:t xml:space="preserve"> годов согласно приложению № 2 к настоящему Решению.</w:t>
      </w:r>
    </w:p>
    <w:p w:rsidR="00A43630" w:rsidRDefault="00A43630" w:rsidP="00A43630">
      <w:pPr>
        <w:jc w:val="both"/>
        <w:rPr>
          <w:rFonts w:ascii="Times New Roman" w:hAnsi="Times New Roman" w:cs="Times New Roman"/>
          <w:sz w:val="24"/>
        </w:rPr>
      </w:pPr>
      <w:r w:rsidRPr="0071719C">
        <w:rPr>
          <w:rFonts w:ascii="Times New Roman" w:hAnsi="Times New Roman" w:cs="Times New Roman"/>
          <w:sz w:val="24"/>
        </w:rPr>
        <w:t xml:space="preserve">           2.  </w:t>
      </w:r>
      <w:proofErr w:type="gramStart"/>
      <w:r w:rsidRPr="0071719C">
        <w:rPr>
          <w:rFonts w:ascii="Times New Roman" w:hAnsi="Times New Roman" w:cs="Times New Roman"/>
          <w:sz w:val="24"/>
        </w:rPr>
        <w:t>Доходы, поступающие в 202</w:t>
      </w:r>
      <w:r>
        <w:rPr>
          <w:rFonts w:ascii="Times New Roman" w:hAnsi="Times New Roman" w:cs="Times New Roman"/>
          <w:sz w:val="24"/>
        </w:rPr>
        <w:t>6</w:t>
      </w:r>
      <w:r w:rsidRPr="0071719C">
        <w:rPr>
          <w:rFonts w:ascii="Times New Roman" w:hAnsi="Times New Roman" w:cs="Times New Roman"/>
          <w:sz w:val="24"/>
        </w:rPr>
        <w:t> году</w:t>
      </w:r>
      <w:r>
        <w:rPr>
          <w:rFonts w:ascii="Times New Roman" w:hAnsi="Times New Roman" w:cs="Times New Roman"/>
          <w:sz w:val="24"/>
        </w:rPr>
        <w:t xml:space="preserve"> и </w:t>
      </w:r>
      <w:r w:rsidRPr="0071719C">
        <w:rPr>
          <w:rFonts w:ascii="Times New Roman" w:hAnsi="Times New Roman" w:cs="Times New Roman"/>
          <w:sz w:val="24"/>
        </w:rPr>
        <w:t xml:space="preserve"> на плановый период 202</w:t>
      </w:r>
      <w:r>
        <w:rPr>
          <w:rFonts w:ascii="Times New Roman" w:hAnsi="Times New Roman" w:cs="Times New Roman"/>
          <w:sz w:val="24"/>
        </w:rPr>
        <w:t>7</w:t>
      </w:r>
      <w:r w:rsidRPr="0071719C">
        <w:rPr>
          <w:rFonts w:ascii="Times New Roman" w:hAnsi="Times New Roman" w:cs="Times New Roman"/>
          <w:sz w:val="24"/>
        </w:rPr>
        <w:t xml:space="preserve"> и 202</w:t>
      </w:r>
      <w:r>
        <w:rPr>
          <w:rFonts w:ascii="Times New Roman" w:hAnsi="Times New Roman" w:cs="Times New Roman"/>
          <w:sz w:val="24"/>
        </w:rPr>
        <w:t xml:space="preserve">8 </w:t>
      </w:r>
      <w:r w:rsidRPr="0071719C">
        <w:rPr>
          <w:rFonts w:ascii="Times New Roman" w:hAnsi="Times New Roman" w:cs="Times New Roman"/>
          <w:sz w:val="24"/>
        </w:rPr>
        <w:t xml:space="preserve">годов формируются за счет доходов от уплаты налогов, сборов и неналоговых доходов в соответствии с нормативами отчислений согласно </w:t>
      </w:r>
      <w:hyperlink r:id="rId7" w:history="1">
        <w:r w:rsidRPr="00CB4548">
          <w:rPr>
            <w:rStyle w:val="af2"/>
            <w:rFonts w:ascii="Times New Roman" w:hAnsi="Times New Roman"/>
            <w:color w:val="000000"/>
            <w:sz w:val="24"/>
          </w:rPr>
          <w:t>Бюджетному кодексу</w:t>
        </w:r>
      </w:hyperlink>
      <w:r w:rsidRPr="0071719C">
        <w:rPr>
          <w:rFonts w:ascii="Times New Roman" w:hAnsi="Times New Roman" w:cs="Times New Roman"/>
          <w:sz w:val="24"/>
        </w:rPr>
        <w:t xml:space="preserve"> Российской Федерации и </w:t>
      </w:r>
      <w:hyperlink r:id="rId8" w:history="1">
        <w:r w:rsidRPr="00CB4548">
          <w:rPr>
            <w:rStyle w:val="af2"/>
            <w:rFonts w:ascii="Times New Roman" w:hAnsi="Times New Roman"/>
            <w:color w:val="000000"/>
            <w:sz w:val="24"/>
          </w:rPr>
          <w:t>закону</w:t>
        </w:r>
      </w:hyperlink>
      <w:r w:rsidRPr="0071719C">
        <w:rPr>
          <w:rFonts w:ascii="Times New Roman" w:hAnsi="Times New Roman" w:cs="Times New Roman"/>
          <w:sz w:val="24"/>
        </w:rPr>
        <w:t xml:space="preserve"> Республики Адыгея «О бюджетном процессе в Республике Адыгея», безвозмездных поступлений из республиканского бюджета Республики Адыгея и из бюджета Теучежского района.</w:t>
      </w:r>
      <w:proofErr w:type="gramEnd"/>
    </w:p>
    <w:p w:rsidR="00A43630" w:rsidRPr="0071719C" w:rsidRDefault="00A43630" w:rsidP="00A43630">
      <w:pPr>
        <w:jc w:val="both"/>
        <w:rPr>
          <w:rFonts w:ascii="Times New Roman" w:hAnsi="Times New Roman" w:cs="Times New Roman"/>
          <w:sz w:val="24"/>
        </w:rPr>
      </w:pPr>
    </w:p>
    <w:p w:rsidR="00A43630" w:rsidRDefault="00A43630" w:rsidP="00A43630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A43630" w:rsidRPr="0071719C" w:rsidRDefault="00A43630" w:rsidP="00A43630">
      <w:pPr>
        <w:ind w:firstLine="720"/>
        <w:jc w:val="both"/>
        <w:rPr>
          <w:rFonts w:ascii="Times New Roman" w:hAnsi="Times New Roman" w:cs="Times New Roman"/>
          <w:sz w:val="24"/>
        </w:rPr>
      </w:pPr>
      <w:r w:rsidRPr="0071719C">
        <w:rPr>
          <w:rFonts w:ascii="Times New Roman" w:hAnsi="Times New Roman" w:cs="Times New Roman"/>
          <w:sz w:val="24"/>
        </w:rPr>
        <w:lastRenderedPageBreak/>
        <w:t>3. Средства, поступающие на лицевой счет</w:t>
      </w:r>
      <w:r>
        <w:rPr>
          <w:rFonts w:ascii="Times New Roman" w:hAnsi="Times New Roman" w:cs="Times New Roman"/>
          <w:sz w:val="24"/>
        </w:rPr>
        <w:t xml:space="preserve"> </w:t>
      </w:r>
      <w:r w:rsidR="002C5A5D">
        <w:rPr>
          <w:rFonts w:ascii="Times New Roman" w:hAnsi="Times New Roman" w:cs="Times New Roman"/>
          <w:sz w:val="24"/>
        </w:rPr>
        <w:t>бюджета муниципального образования</w:t>
      </w:r>
      <w:r w:rsidRPr="0071719C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>Понежукайское</w:t>
      </w:r>
      <w:r w:rsidRPr="0071719C">
        <w:rPr>
          <w:rFonts w:ascii="Times New Roman" w:hAnsi="Times New Roman" w:cs="Times New Roman"/>
          <w:sz w:val="24"/>
        </w:rPr>
        <w:t xml:space="preserve"> сельское поселение» в погашени</w:t>
      </w:r>
      <w:r>
        <w:rPr>
          <w:rFonts w:ascii="Times New Roman" w:hAnsi="Times New Roman" w:cs="Times New Roman"/>
          <w:sz w:val="24"/>
        </w:rPr>
        <w:t>е</w:t>
      </w:r>
      <w:r w:rsidRPr="0071719C">
        <w:rPr>
          <w:rFonts w:ascii="Times New Roman" w:hAnsi="Times New Roman" w:cs="Times New Roman"/>
          <w:sz w:val="24"/>
        </w:rPr>
        <w:t xml:space="preserve"> дебиторской задолженности прошлых лет, подлежат обязательному перечислению в полном объеме в доход бюджета </w:t>
      </w:r>
      <w:r w:rsidR="002C5A5D">
        <w:rPr>
          <w:rFonts w:ascii="Times New Roman" w:hAnsi="Times New Roman" w:cs="Times New Roman"/>
          <w:sz w:val="24"/>
        </w:rPr>
        <w:t>муниципального образования</w:t>
      </w:r>
      <w:r w:rsidRPr="0071719C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>Понежукайское</w:t>
      </w:r>
      <w:r w:rsidRPr="0071719C">
        <w:rPr>
          <w:rFonts w:ascii="Times New Roman" w:hAnsi="Times New Roman" w:cs="Times New Roman"/>
          <w:sz w:val="24"/>
        </w:rPr>
        <w:t xml:space="preserve"> сельское поселение».</w:t>
      </w:r>
    </w:p>
    <w:p w:rsidR="00A43630" w:rsidRPr="0071719C" w:rsidRDefault="00A43630" w:rsidP="00A43630">
      <w:pPr>
        <w:pStyle w:val="af4"/>
        <w:rPr>
          <w:rFonts w:cs="Times New Roman"/>
          <w:sz w:val="24"/>
          <w:szCs w:val="24"/>
        </w:rPr>
      </w:pPr>
      <w:bookmarkStart w:id="10" w:name="sub_13"/>
      <w:bookmarkEnd w:id="9"/>
    </w:p>
    <w:p w:rsidR="00A43630" w:rsidRPr="0071719C" w:rsidRDefault="00A43630" w:rsidP="00A43630">
      <w:pPr>
        <w:pStyle w:val="af3"/>
        <w:ind w:left="1985" w:hanging="1276"/>
        <w:rPr>
          <w:rFonts w:cs="Times New Roman"/>
          <w:sz w:val="24"/>
          <w:szCs w:val="24"/>
        </w:rPr>
      </w:pPr>
      <w:r w:rsidRPr="0071719C">
        <w:rPr>
          <w:rFonts w:cs="Times New Roman"/>
          <w:sz w:val="24"/>
          <w:szCs w:val="24"/>
        </w:rPr>
        <w:t>Статья 3.</w:t>
      </w:r>
      <w:r w:rsidRPr="0071719C">
        <w:rPr>
          <w:rFonts w:cs="Times New Roman"/>
          <w:sz w:val="24"/>
          <w:szCs w:val="24"/>
        </w:rPr>
        <w:tab/>
      </w:r>
      <w:bookmarkStart w:id="11" w:name="sub_14"/>
      <w:bookmarkEnd w:id="10"/>
      <w:r w:rsidRPr="0071719C">
        <w:rPr>
          <w:rFonts w:cs="Times New Roman"/>
          <w:sz w:val="24"/>
          <w:szCs w:val="24"/>
        </w:rPr>
        <w:t>Источники финансирования дефицита бюджета муниципального образования «</w:t>
      </w:r>
      <w:r>
        <w:rPr>
          <w:rFonts w:cs="Times New Roman"/>
          <w:sz w:val="24"/>
        </w:rPr>
        <w:t>Понежукайское</w:t>
      </w:r>
      <w:r w:rsidRPr="0071719C">
        <w:rPr>
          <w:rFonts w:cs="Times New Roman"/>
          <w:sz w:val="24"/>
          <w:szCs w:val="24"/>
        </w:rPr>
        <w:t xml:space="preserve"> сельское поселение»</w:t>
      </w:r>
    </w:p>
    <w:p w:rsidR="00A43630" w:rsidRPr="0071719C" w:rsidRDefault="00A43630" w:rsidP="00A43630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A43630" w:rsidRPr="0071719C" w:rsidRDefault="00A43630" w:rsidP="00A43630">
      <w:pPr>
        <w:pStyle w:val="af3"/>
        <w:numPr>
          <w:ilvl w:val="0"/>
          <w:numId w:val="6"/>
        </w:numPr>
        <w:tabs>
          <w:tab w:val="clear" w:pos="2410"/>
          <w:tab w:val="left" w:pos="1134"/>
        </w:tabs>
        <w:rPr>
          <w:rFonts w:cs="Times New Roman"/>
          <w:b w:val="0"/>
          <w:sz w:val="24"/>
          <w:szCs w:val="24"/>
        </w:rPr>
      </w:pPr>
      <w:r w:rsidRPr="0071719C">
        <w:rPr>
          <w:rFonts w:cs="Times New Roman"/>
          <w:b w:val="0"/>
          <w:sz w:val="24"/>
          <w:szCs w:val="24"/>
        </w:rPr>
        <w:t>Утвердить:</w:t>
      </w:r>
    </w:p>
    <w:p w:rsidR="00A43630" w:rsidRPr="0071719C" w:rsidRDefault="00A43630" w:rsidP="00A43630">
      <w:pPr>
        <w:pStyle w:val="af3"/>
        <w:numPr>
          <w:ilvl w:val="1"/>
          <w:numId w:val="6"/>
        </w:numPr>
        <w:tabs>
          <w:tab w:val="clear" w:pos="2410"/>
          <w:tab w:val="left" w:pos="1701"/>
        </w:tabs>
        <w:ind w:left="0" w:firstLine="1069"/>
        <w:rPr>
          <w:rFonts w:cs="Times New Roman"/>
          <w:b w:val="0"/>
          <w:sz w:val="24"/>
          <w:szCs w:val="24"/>
        </w:rPr>
      </w:pPr>
      <w:r w:rsidRPr="0071719C">
        <w:rPr>
          <w:rFonts w:cs="Times New Roman"/>
          <w:b w:val="0"/>
          <w:sz w:val="24"/>
          <w:szCs w:val="24"/>
        </w:rPr>
        <w:t>источники финансирования дефицита бюджета муниципального образования «</w:t>
      </w:r>
      <w:r w:rsidRPr="0071719C">
        <w:rPr>
          <w:rFonts w:cs="Times New Roman"/>
          <w:b w:val="0"/>
          <w:sz w:val="24"/>
        </w:rPr>
        <w:t>Понежукайское</w:t>
      </w:r>
      <w:r w:rsidRPr="0071719C">
        <w:rPr>
          <w:rFonts w:cs="Times New Roman"/>
          <w:b w:val="0"/>
          <w:sz w:val="24"/>
          <w:szCs w:val="24"/>
        </w:rPr>
        <w:t xml:space="preserve"> сельское поселение» на 202</w:t>
      </w:r>
      <w:r>
        <w:rPr>
          <w:rFonts w:cs="Times New Roman"/>
          <w:b w:val="0"/>
          <w:sz w:val="24"/>
          <w:szCs w:val="24"/>
        </w:rPr>
        <w:t>6</w:t>
      </w:r>
      <w:r w:rsidRPr="0071719C">
        <w:rPr>
          <w:rFonts w:cs="Times New Roman"/>
          <w:b w:val="0"/>
          <w:sz w:val="24"/>
          <w:szCs w:val="24"/>
        </w:rPr>
        <w:t xml:space="preserve"> год согласно </w:t>
      </w:r>
      <w:hyperlink w:anchor="sub_7000" w:history="1">
        <w:r w:rsidRPr="00CB4548">
          <w:rPr>
            <w:rStyle w:val="af2"/>
            <w:color w:val="000000"/>
            <w:sz w:val="24"/>
            <w:szCs w:val="24"/>
          </w:rPr>
          <w:t>приложению №</w:t>
        </w:r>
      </w:hyperlink>
      <w:r w:rsidRPr="0071719C">
        <w:rPr>
          <w:rFonts w:cs="Times New Roman"/>
          <w:b w:val="0"/>
          <w:sz w:val="24"/>
          <w:szCs w:val="24"/>
        </w:rPr>
        <w:t>3к настоящему Решению.</w:t>
      </w:r>
    </w:p>
    <w:p w:rsidR="00A43630" w:rsidRPr="0071719C" w:rsidRDefault="00A43630" w:rsidP="00A43630">
      <w:pPr>
        <w:pStyle w:val="af3"/>
        <w:numPr>
          <w:ilvl w:val="1"/>
          <w:numId w:val="6"/>
        </w:numPr>
        <w:tabs>
          <w:tab w:val="clear" w:pos="2410"/>
          <w:tab w:val="left" w:pos="1560"/>
        </w:tabs>
        <w:ind w:left="0" w:firstLine="1069"/>
        <w:rPr>
          <w:rFonts w:cs="Times New Roman"/>
          <w:b w:val="0"/>
          <w:sz w:val="24"/>
          <w:szCs w:val="24"/>
        </w:rPr>
      </w:pPr>
      <w:r w:rsidRPr="0071719C">
        <w:rPr>
          <w:rFonts w:cs="Times New Roman"/>
          <w:b w:val="0"/>
          <w:sz w:val="24"/>
          <w:szCs w:val="24"/>
        </w:rPr>
        <w:t xml:space="preserve"> источники финансирования дефицита бюджета муниципального образования «</w:t>
      </w:r>
      <w:r>
        <w:rPr>
          <w:rFonts w:cs="Times New Roman"/>
          <w:b w:val="0"/>
          <w:sz w:val="24"/>
          <w:szCs w:val="24"/>
        </w:rPr>
        <w:t>Понежукайское</w:t>
      </w:r>
      <w:r w:rsidRPr="0071719C">
        <w:rPr>
          <w:rFonts w:cs="Times New Roman"/>
          <w:b w:val="0"/>
          <w:sz w:val="24"/>
          <w:szCs w:val="24"/>
        </w:rPr>
        <w:t xml:space="preserve"> сельское поселение» на плановый период 202</w:t>
      </w:r>
      <w:r>
        <w:rPr>
          <w:rFonts w:cs="Times New Roman"/>
          <w:b w:val="0"/>
          <w:sz w:val="24"/>
          <w:szCs w:val="24"/>
        </w:rPr>
        <w:t>7</w:t>
      </w:r>
      <w:r w:rsidRPr="0071719C">
        <w:rPr>
          <w:rFonts w:cs="Times New Roman"/>
          <w:b w:val="0"/>
          <w:sz w:val="24"/>
          <w:szCs w:val="24"/>
        </w:rPr>
        <w:t xml:space="preserve"> и 202</w:t>
      </w:r>
      <w:r>
        <w:rPr>
          <w:rFonts w:cs="Times New Roman"/>
          <w:b w:val="0"/>
          <w:sz w:val="24"/>
          <w:szCs w:val="24"/>
        </w:rPr>
        <w:t>8</w:t>
      </w:r>
      <w:r w:rsidRPr="0071719C">
        <w:rPr>
          <w:rFonts w:cs="Times New Roman"/>
          <w:b w:val="0"/>
          <w:sz w:val="24"/>
          <w:szCs w:val="24"/>
        </w:rPr>
        <w:t xml:space="preserve"> годов согласно приложению № 4 к настоящему Решению</w:t>
      </w:r>
    </w:p>
    <w:p w:rsidR="00A43630" w:rsidRPr="0071719C" w:rsidRDefault="00A43630" w:rsidP="00A43630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A43630" w:rsidRPr="0071719C" w:rsidRDefault="00A43630" w:rsidP="00A43630">
      <w:pPr>
        <w:pStyle w:val="af3"/>
        <w:ind w:left="1985" w:hanging="1276"/>
        <w:rPr>
          <w:rFonts w:cs="Times New Roman"/>
          <w:sz w:val="24"/>
          <w:szCs w:val="24"/>
        </w:rPr>
      </w:pPr>
      <w:r w:rsidRPr="0071719C">
        <w:rPr>
          <w:rFonts w:cs="Times New Roman"/>
          <w:sz w:val="24"/>
          <w:szCs w:val="24"/>
        </w:rPr>
        <w:t>Статья</w:t>
      </w:r>
      <w:r w:rsidR="002C5A5D">
        <w:rPr>
          <w:rFonts w:cs="Times New Roman"/>
          <w:sz w:val="24"/>
          <w:szCs w:val="24"/>
        </w:rPr>
        <w:t xml:space="preserve"> </w:t>
      </w:r>
      <w:r w:rsidRPr="0071719C">
        <w:rPr>
          <w:rFonts w:cs="Times New Roman"/>
          <w:sz w:val="24"/>
          <w:szCs w:val="24"/>
        </w:rPr>
        <w:t>4.</w:t>
      </w:r>
      <w:bookmarkStart w:id="12" w:name="sub_17"/>
      <w:bookmarkEnd w:id="11"/>
      <w:r w:rsidRPr="0071719C">
        <w:rPr>
          <w:rFonts w:cs="Times New Roman"/>
          <w:sz w:val="24"/>
          <w:szCs w:val="24"/>
        </w:rPr>
        <w:t>Бюджетные ассигнования бюджета муниципального образования «</w:t>
      </w:r>
      <w:r>
        <w:rPr>
          <w:rFonts w:cs="Times New Roman"/>
          <w:sz w:val="24"/>
        </w:rPr>
        <w:t>Понежукайское</w:t>
      </w:r>
      <w:r w:rsidRPr="0071719C">
        <w:rPr>
          <w:rFonts w:cs="Times New Roman"/>
          <w:sz w:val="24"/>
          <w:szCs w:val="24"/>
        </w:rPr>
        <w:t xml:space="preserve"> сельское поселение» на 202</w:t>
      </w:r>
      <w:r>
        <w:rPr>
          <w:rFonts w:cs="Times New Roman"/>
          <w:sz w:val="24"/>
          <w:szCs w:val="24"/>
        </w:rPr>
        <w:t>6</w:t>
      </w:r>
      <w:r w:rsidRPr="0071719C">
        <w:rPr>
          <w:rFonts w:cs="Times New Roman"/>
          <w:sz w:val="24"/>
          <w:szCs w:val="24"/>
        </w:rPr>
        <w:t xml:space="preserve"> год и плановый период 202</w:t>
      </w:r>
      <w:r>
        <w:rPr>
          <w:rFonts w:cs="Times New Roman"/>
          <w:sz w:val="24"/>
          <w:szCs w:val="24"/>
        </w:rPr>
        <w:t>7</w:t>
      </w:r>
      <w:r w:rsidRPr="0071719C">
        <w:rPr>
          <w:rFonts w:cs="Times New Roman"/>
          <w:sz w:val="24"/>
          <w:szCs w:val="24"/>
        </w:rPr>
        <w:t>-202</w:t>
      </w:r>
      <w:r>
        <w:rPr>
          <w:rFonts w:cs="Times New Roman"/>
          <w:sz w:val="24"/>
          <w:szCs w:val="24"/>
        </w:rPr>
        <w:t>8</w:t>
      </w:r>
      <w:r w:rsidRPr="0071719C">
        <w:rPr>
          <w:rFonts w:cs="Times New Roman"/>
          <w:sz w:val="24"/>
          <w:szCs w:val="24"/>
        </w:rPr>
        <w:t>годов</w:t>
      </w:r>
    </w:p>
    <w:p w:rsidR="00A43630" w:rsidRPr="0071719C" w:rsidRDefault="00A43630" w:rsidP="00A43630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A43630" w:rsidRPr="0071719C" w:rsidRDefault="00A43630" w:rsidP="00A43630">
      <w:pPr>
        <w:ind w:firstLine="720"/>
        <w:jc w:val="both"/>
        <w:rPr>
          <w:rFonts w:ascii="Times New Roman" w:hAnsi="Times New Roman" w:cs="Times New Roman"/>
          <w:sz w:val="24"/>
        </w:rPr>
      </w:pPr>
      <w:r w:rsidRPr="0071719C">
        <w:rPr>
          <w:rFonts w:ascii="Times New Roman" w:hAnsi="Times New Roman" w:cs="Times New Roman"/>
          <w:sz w:val="24"/>
        </w:rPr>
        <w:t xml:space="preserve">1. </w:t>
      </w:r>
      <w:proofErr w:type="gramStart"/>
      <w:r w:rsidRPr="0071719C">
        <w:rPr>
          <w:rFonts w:ascii="Times New Roman" w:hAnsi="Times New Roman" w:cs="Times New Roman"/>
          <w:sz w:val="24"/>
        </w:rPr>
        <w:t xml:space="preserve">Утвердить в пределах общего объема расходов, установленного </w:t>
      </w:r>
      <w:hyperlink w:anchor="sub_4" w:history="1">
        <w:r w:rsidRPr="00CB4548">
          <w:rPr>
            <w:rStyle w:val="af2"/>
            <w:rFonts w:ascii="Times New Roman" w:hAnsi="Times New Roman"/>
            <w:color w:val="000000"/>
            <w:sz w:val="24"/>
          </w:rPr>
          <w:t>статьей 1</w:t>
        </w:r>
      </w:hyperlink>
      <w:r w:rsidRPr="0071719C">
        <w:rPr>
          <w:rFonts w:ascii="Times New Roman" w:hAnsi="Times New Roman" w:cs="Times New Roman"/>
          <w:sz w:val="24"/>
        </w:rPr>
        <w:t xml:space="preserve"> настоящего Решения, распределение бюджетных ассигнований бюджета муниципального образования «</w:t>
      </w:r>
      <w:r>
        <w:rPr>
          <w:rFonts w:ascii="Times New Roman" w:hAnsi="Times New Roman" w:cs="Times New Roman"/>
          <w:sz w:val="24"/>
        </w:rPr>
        <w:t>Понежукайское</w:t>
      </w:r>
      <w:r w:rsidRPr="0071719C">
        <w:rPr>
          <w:rFonts w:ascii="Times New Roman" w:hAnsi="Times New Roman" w:cs="Times New Roman"/>
          <w:sz w:val="24"/>
        </w:rPr>
        <w:t xml:space="preserve"> сельское поселение» по разделам и подразделам, целевым статьям и видам расходов классификации расходов бюджетов Российской Федерации на 202</w:t>
      </w:r>
      <w:r>
        <w:rPr>
          <w:rFonts w:ascii="Times New Roman" w:hAnsi="Times New Roman" w:cs="Times New Roman"/>
          <w:sz w:val="24"/>
        </w:rPr>
        <w:t>6</w:t>
      </w:r>
      <w:r w:rsidRPr="0071719C">
        <w:rPr>
          <w:rFonts w:ascii="Times New Roman" w:hAnsi="Times New Roman" w:cs="Times New Roman"/>
          <w:sz w:val="24"/>
        </w:rPr>
        <w:t xml:space="preserve"> год согласно </w:t>
      </w:r>
      <w:hyperlink w:anchor="sub_9000" w:history="1">
        <w:r w:rsidRPr="00CB4548">
          <w:rPr>
            <w:rStyle w:val="af2"/>
            <w:rFonts w:ascii="Times New Roman" w:hAnsi="Times New Roman"/>
            <w:color w:val="000000"/>
            <w:sz w:val="24"/>
          </w:rPr>
          <w:t>приложению №</w:t>
        </w:r>
        <w:r w:rsidRPr="0071719C">
          <w:rPr>
            <w:rStyle w:val="af2"/>
            <w:rFonts w:ascii="Times New Roman" w:hAnsi="Times New Roman"/>
            <w:sz w:val="24"/>
          </w:rPr>
          <w:t> </w:t>
        </w:r>
      </w:hyperlink>
      <w:r w:rsidRPr="0071719C">
        <w:rPr>
          <w:rFonts w:ascii="Times New Roman" w:hAnsi="Times New Roman" w:cs="Times New Roman"/>
          <w:sz w:val="24"/>
        </w:rPr>
        <w:t>5 и на плановый период 202</w:t>
      </w:r>
      <w:r>
        <w:rPr>
          <w:rFonts w:ascii="Times New Roman" w:hAnsi="Times New Roman" w:cs="Times New Roman"/>
          <w:sz w:val="24"/>
        </w:rPr>
        <w:t>7</w:t>
      </w:r>
      <w:r w:rsidRPr="0071719C">
        <w:rPr>
          <w:rFonts w:ascii="Times New Roman" w:hAnsi="Times New Roman" w:cs="Times New Roman"/>
          <w:sz w:val="24"/>
        </w:rPr>
        <w:t xml:space="preserve"> и 202</w:t>
      </w:r>
      <w:r>
        <w:rPr>
          <w:rFonts w:ascii="Times New Roman" w:hAnsi="Times New Roman" w:cs="Times New Roman"/>
          <w:sz w:val="24"/>
        </w:rPr>
        <w:t>8</w:t>
      </w:r>
      <w:r w:rsidRPr="0071719C">
        <w:rPr>
          <w:rFonts w:ascii="Times New Roman" w:hAnsi="Times New Roman" w:cs="Times New Roman"/>
          <w:sz w:val="24"/>
        </w:rPr>
        <w:t xml:space="preserve"> годов согласно приложению № 6 к настоящему Решению</w:t>
      </w:r>
      <w:proofErr w:type="gramEnd"/>
    </w:p>
    <w:p w:rsidR="00A43630" w:rsidRPr="0071719C" w:rsidRDefault="00A43630" w:rsidP="00A43630">
      <w:pPr>
        <w:ind w:firstLine="720"/>
        <w:jc w:val="both"/>
        <w:rPr>
          <w:rFonts w:ascii="Times New Roman" w:hAnsi="Times New Roman" w:cs="Times New Roman"/>
          <w:sz w:val="24"/>
        </w:rPr>
      </w:pPr>
      <w:r w:rsidRPr="0071719C">
        <w:rPr>
          <w:rFonts w:ascii="Times New Roman" w:hAnsi="Times New Roman" w:cs="Times New Roman"/>
          <w:sz w:val="24"/>
        </w:rPr>
        <w:t>2. Утвердить ведомственную структуру расходов бюджета</w:t>
      </w:r>
      <w:r>
        <w:rPr>
          <w:rFonts w:ascii="Times New Roman" w:hAnsi="Times New Roman" w:cs="Times New Roman"/>
          <w:sz w:val="24"/>
        </w:rPr>
        <w:t xml:space="preserve"> </w:t>
      </w:r>
      <w:r w:rsidRPr="0071719C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71719C">
        <w:rPr>
          <w:rFonts w:ascii="Times New Roman" w:hAnsi="Times New Roman" w:cs="Times New Roman"/>
          <w:sz w:val="24"/>
        </w:rPr>
        <w:t>образования «</w:t>
      </w:r>
      <w:r>
        <w:rPr>
          <w:rFonts w:ascii="Times New Roman" w:hAnsi="Times New Roman" w:cs="Times New Roman"/>
          <w:sz w:val="24"/>
        </w:rPr>
        <w:t>Понежукайское</w:t>
      </w:r>
      <w:r w:rsidRPr="0071719C">
        <w:rPr>
          <w:rFonts w:ascii="Times New Roman" w:hAnsi="Times New Roman" w:cs="Times New Roman"/>
          <w:sz w:val="24"/>
        </w:rPr>
        <w:t xml:space="preserve"> сельское поселение» на 202</w:t>
      </w:r>
      <w:r>
        <w:rPr>
          <w:rFonts w:ascii="Times New Roman" w:hAnsi="Times New Roman" w:cs="Times New Roman"/>
          <w:sz w:val="24"/>
        </w:rPr>
        <w:t>6</w:t>
      </w:r>
      <w:r w:rsidRPr="0071719C">
        <w:rPr>
          <w:rFonts w:ascii="Times New Roman" w:hAnsi="Times New Roman" w:cs="Times New Roman"/>
          <w:sz w:val="24"/>
        </w:rPr>
        <w:t xml:space="preserve"> год согласно </w:t>
      </w:r>
      <w:hyperlink w:anchor="sub_11000" w:history="1">
        <w:r w:rsidRPr="00CB4548">
          <w:rPr>
            <w:rStyle w:val="af2"/>
            <w:rFonts w:ascii="Times New Roman" w:hAnsi="Times New Roman"/>
            <w:color w:val="000000"/>
            <w:sz w:val="24"/>
          </w:rPr>
          <w:t>приложению №</w:t>
        </w:r>
        <w:r w:rsidRPr="0071719C">
          <w:rPr>
            <w:rStyle w:val="af2"/>
            <w:rFonts w:ascii="Times New Roman" w:hAnsi="Times New Roman"/>
            <w:sz w:val="24"/>
          </w:rPr>
          <w:t> </w:t>
        </w:r>
      </w:hyperlink>
      <w:r w:rsidRPr="0071719C">
        <w:rPr>
          <w:rFonts w:ascii="Times New Roman" w:hAnsi="Times New Roman" w:cs="Times New Roman"/>
          <w:sz w:val="24"/>
        </w:rPr>
        <w:t>7 и на плановый период 202</w:t>
      </w:r>
      <w:r>
        <w:rPr>
          <w:rFonts w:ascii="Times New Roman" w:hAnsi="Times New Roman" w:cs="Times New Roman"/>
          <w:sz w:val="24"/>
        </w:rPr>
        <w:t>7</w:t>
      </w:r>
      <w:r w:rsidRPr="0071719C">
        <w:rPr>
          <w:rFonts w:ascii="Times New Roman" w:hAnsi="Times New Roman" w:cs="Times New Roman"/>
          <w:sz w:val="24"/>
        </w:rPr>
        <w:t xml:space="preserve"> и 202</w:t>
      </w:r>
      <w:r>
        <w:rPr>
          <w:rFonts w:ascii="Times New Roman" w:hAnsi="Times New Roman" w:cs="Times New Roman"/>
          <w:sz w:val="24"/>
        </w:rPr>
        <w:t>8</w:t>
      </w:r>
      <w:r w:rsidRPr="0071719C">
        <w:rPr>
          <w:rFonts w:ascii="Times New Roman" w:hAnsi="Times New Roman" w:cs="Times New Roman"/>
          <w:sz w:val="24"/>
        </w:rPr>
        <w:t xml:space="preserve"> годов приложению № 8 к настоящему Решению</w:t>
      </w:r>
      <w:r>
        <w:rPr>
          <w:rFonts w:ascii="Times New Roman" w:hAnsi="Times New Roman" w:cs="Times New Roman"/>
          <w:sz w:val="24"/>
        </w:rPr>
        <w:t>.</w:t>
      </w:r>
    </w:p>
    <w:p w:rsidR="00A43630" w:rsidRPr="0071719C" w:rsidRDefault="00A43630" w:rsidP="00A43630">
      <w:pPr>
        <w:jc w:val="both"/>
        <w:rPr>
          <w:rFonts w:ascii="Times New Roman" w:hAnsi="Times New Roman" w:cs="Times New Roman"/>
          <w:sz w:val="24"/>
        </w:rPr>
      </w:pPr>
    </w:p>
    <w:p w:rsidR="00A43630" w:rsidRPr="0071719C" w:rsidRDefault="00A43630" w:rsidP="00A43630">
      <w:pPr>
        <w:pStyle w:val="af3"/>
        <w:ind w:left="1985" w:hanging="1276"/>
        <w:rPr>
          <w:rFonts w:cs="Times New Roman"/>
          <w:spacing w:val="-4"/>
          <w:sz w:val="24"/>
          <w:szCs w:val="24"/>
        </w:rPr>
      </w:pPr>
      <w:r w:rsidRPr="0071719C">
        <w:rPr>
          <w:rFonts w:cs="Times New Roman"/>
          <w:sz w:val="24"/>
          <w:szCs w:val="24"/>
        </w:rPr>
        <w:t>Статья 5.</w:t>
      </w:r>
      <w:r w:rsidRPr="0071719C">
        <w:rPr>
          <w:rFonts w:cs="Times New Roman"/>
          <w:spacing w:val="-4"/>
          <w:sz w:val="24"/>
          <w:szCs w:val="24"/>
        </w:rPr>
        <w:t xml:space="preserve">Муниципальный внутренний долг </w:t>
      </w:r>
      <w:r w:rsidR="002C5A5D">
        <w:rPr>
          <w:rFonts w:cs="Times New Roman"/>
          <w:sz w:val="24"/>
        </w:rPr>
        <w:t>муниципального образования</w:t>
      </w:r>
      <w:r w:rsidRPr="0071719C">
        <w:rPr>
          <w:rFonts w:cs="Times New Roman"/>
          <w:spacing w:val="-4"/>
          <w:sz w:val="24"/>
          <w:szCs w:val="24"/>
        </w:rPr>
        <w:t xml:space="preserve"> </w:t>
      </w:r>
      <w:r w:rsidRPr="0071719C">
        <w:rPr>
          <w:rFonts w:cs="Times New Roman"/>
          <w:sz w:val="24"/>
          <w:szCs w:val="24"/>
        </w:rPr>
        <w:t>«</w:t>
      </w:r>
      <w:r>
        <w:rPr>
          <w:rFonts w:cs="Times New Roman"/>
          <w:sz w:val="24"/>
        </w:rPr>
        <w:t>Понежукайское</w:t>
      </w:r>
      <w:r w:rsidRPr="0071719C">
        <w:rPr>
          <w:rFonts w:cs="Times New Roman"/>
          <w:sz w:val="24"/>
          <w:szCs w:val="24"/>
        </w:rPr>
        <w:t xml:space="preserve"> сельское поселение»</w:t>
      </w:r>
    </w:p>
    <w:p w:rsidR="00A43630" w:rsidRPr="0071719C" w:rsidRDefault="00A43630" w:rsidP="00A43630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A43630" w:rsidRPr="0071719C" w:rsidRDefault="00A43630" w:rsidP="00A43630">
      <w:pPr>
        <w:ind w:firstLine="720"/>
        <w:jc w:val="both"/>
        <w:rPr>
          <w:rFonts w:ascii="Times New Roman" w:hAnsi="Times New Roman" w:cs="Times New Roman"/>
          <w:sz w:val="24"/>
        </w:rPr>
      </w:pPr>
      <w:r w:rsidRPr="0071719C">
        <w:rPr>
          <w:rFonts w:ascii="Times New Roman" w:hAnsi="Times New Roman" w:cs="Times New Roman"/>
          <w:sz w:val="24"/>
        </w:rPr>
        <w:t>1. Установить предельный объем расходов на обслуживание муниципального долга муниципального образования «</w:t>
      </w:r>
      <w:r>
        <w:rPr>
          <w:rFonts w:ascii="Times New Roman" w:hAnsi="Times New Roman" w:cs="Times New Roman"/>
          <w:sz w:val="24"/>
        </w:rPr>
        <w:t>Понежук</w:t>
      </w:r>
      <w:r w:rsidRPr="0071719C">
        <w:rPr>
          <w:rFonts w:ascii="Times New Roman" w:hAnsi="Times New Roman" w:cs="Times New Roman"/>
          <w:sz w:val="24"/>
        </w:rPr>
        <w:t>айское сельское поселение» на 202</w:t>
      </w:r>
      <w:r>
        <w:rPr>
          <w:rFonts w:ascii="Times New Roman" w:hAnsi="Times New Roman" w:cs="Times New Roman"/>
          <w:sz w:val="24"/>
        </w:rPr>
        <w:t>6</w:t>
      </w:r>
      <w:r w:rsidRPr="0071719C">
        <w:rPr>
          <w:rFonts w:ascii="Times New Roman" w:hAnsi="Times New Roman" w:cs="Times New Roman"/>
          <w:sz w:val="24"/>
        </w:rPr>
        <w:t xml:space="preserve"> год в размере не более 10 процентов от объема расходов бюджета муниципального образования «</w:t>
      </w:r>
      <w:r>
        <w:rPr>
          <w:rFonts w:ascii="Times New Roman" w:hAnsi="Times New Roman" w:cs="Times New Roman"/>
          <w:sz w:val="24"/>
        </w:rPr>
        <w:t>Понежук</w:t>
      </w:r>
      <w:r w:rsidRPr="0071719C">
        <w:rPr>
          <w:rFonts w:ascii="Times New Roman" w:hAnsi="Times New Roman" w:cs="Times New Roman"/>
          <w:sz w:val="24"/>
        </w:rPr>
        <w:t>айское сельское поселение», за исключением объема расходов, которые осуществляются за счет субвенций, предоставляемых из бюджетов бюджетной системы Российской Федерации.</w:t>
      </w:r>
    </w:p>
    <w:p w:rsidR="00A43630" w:rsidRPr="0071719C" w:rsidRDefault="00A43630" w:rsidP="00A43630">
      <w:pPr>
        <w:ind w:firstLine="720"/>
        <w:jc w:val="both"/>
        <w:rPr>
          <w:rFonts w:ascii="Times New Roman" w:hAnsi="Times New Roman" w:cs="Times New Roman"/>
          <w:sz w:val="24"/>
        </w:rPr>
      </w:pPr>
      <w:r w:rsidRPr="0071719C">
        <w:rPr>
          <w:rFonts w:ascii="Times New Roman" w:hAnsi="Times New Roman" w:cs="Times New Roman"/>
          <w:sz w:val="24"/>
        </w:rPr>
        <w:t>2. Установить верхний предел муниципального долга муниципального образования «</w:t>
      </w:r>
      <w:r>
        <w:rPr>
          <w:rFonts w:ascii="Times New Roman" w:hAnsi="Times New Roman" w:cs="Times New Roman"/>
          <w:sz w:val="24"/>
        </w:rPr>
        <w:t>Понежукайское</w:t>
      </w:r>
      <w:r w:rsidRPr="0071719C">
        <w:rPr>
          <w:rFonts w:ascii="Times New Roman" w:hAnsi="Times New Roman" w:cs="Times New Roman"/>
          <w:sz w:val="24"/>
        </w:rPr>
        <w:t xml:space="preserve"> сельское поселение» на 1 января 202</w:t>
      </w:r>
      <w:r>
        <w:rPr>
          <w:rFonts w:ascii="Times New Roman" w:hAnsi="Times New Roman" w:cs="Times New Roman"/>
          <w:sz w:val="24"/>
        </w:rPr>
        <w:t>7</w:t>
      </w:r>
      <w:r w:rsidRPr="0071719C">
        <w:rPr>
          <w:rFonts w:ascii="Times New Roman" w:hAnsi="Times New Roman" w:cs="Times New Roman"/>
          <w:sz w:val="24"/>
        </w:rPr>
        <w:t xml:space="preserve"> года в сумме </w:t>
      </w:r>
      <w:r>
        <w:rPr>
          <w:rFonts w:ascii="Times New Roman" w:hAnsi="Times New Roman" w:cs="Times New Roman"/>
          <w:sz w:val="24"/>
        </w:rPr>
        <w:t>2330,0</w:t>
      </w:r>
      <w:r w:rsidRPr="0071719C">
        <w:rPr>
          <w:rFonts w:ascii="Times New Roman" w:hAnsi="Times New Roman" w:cs="Times New Roman"/>
          <w:sz w:val="24"/>
        </w:rPr>
        <w:t xml:space="preserve"> тысячи рублей, на 1 января 202</w:t>
      </w:r>
      <w:r>
        <w:rPr>
          <w:rFonts w:ascii="Times New Roman" w:hAnsi="Times New Roman" w:cs="Times New Roman"/>
          <w:sz w:val="24"/>
        </w:rPr>
        <w:t xml:space="preserve">8 </w:t>
      </w:r>
      <w:r w:rsidRPr="0071719C">
        <w:rPr>
          <w:rFonts w:ascii="Times New Roman" w:hAnsi="Times New Roman" w:cs="Times New Roman"/>
          <w:sz w:val="24"/>
        </w:rPr>
        <w:t xml:space="preserve">года в сумме </w:t>
      </w:r>
      <w:r>
        <w:rPr>
          <w:rFonts w:ascii="Times New Roman" w:hAnsi="Times New Roman" w:cs="Times New Roman"/>
          <w:sz w:val="24"/>
        </w:rPr>
        <w:t>2330</w:t>
      </w:r>
      <w:r w:rsidRPr="0071719C">
        <w:rPr>
          <w:rFonts w:ascii="Times New Roman" w:hAnsi="Times New Roman" w:cs="Times New Roman"/>
          <w:sz w:val="24"/>
        </w:rPr>
        <w:t>,0 тысячи рублей и на 1</w:t>
      </w:r>
      <w:r>
        <w:rPr>
          <w:rFonts w:ascii="Times New Roman" w:hAnsi="Times New Roman" w:cs="Times New Roman"/>
          <w:sz w:val="24"/>
        </w:rPr>
        <w:t xml:space="preserve"> </w:t>
      </w:r>
      <w:r w:rsidRPr="0071719C">
        <w:rPr>
          <w:rFonts w:ascii="Times New Roman" w:hAnsi="Times New Roman" w:cs="Times New Roman"/>
          <w:sz w:val="24"/>
        </w:rPr>
        <w:t>января 202</w:t>
      </w:r>
      <w:r>
        <w:rPr>
          <w:rFonts w:ascii="Times New Roman" w:hAnsi="Times New Roman" w:cs="Times New Roman"/>
          <w:sz w:val="24"/>
        </w:rPr>
        <w:t>9</w:t>
      </w:r>
      <w:r w:rsidRPr="0071719C">
        <w:rPr>
          <w:rFonts w:ascii="Times New Roman" w:hAnsi="Times New Roman" w:cs="Times New Roman"/>
          <w:sz w:val="24"/>
        </w:rPr>
        <w:t xml:space="preserve"> года </w:t>
      </w:r>
      <w:r>
        <w:rPr>
          <w:rFonts w:ascii="Times New Roman" w:hAnsi="Times New Roman" w:cs="Times New Roman"/>
          <w:sz w:val="24"/>
        </w:rPr>
        <w:t>2330</w:t>
      </w:r>
      <w:r w:rsidRPr="0071719C">
        <w:rPr>
          <w:rFonts w:ascii="Times New Roman" w:hAnsi="Times New Roman" w:cs="Times New Roman"/>
          <w:sz w:val="24"/>
        </w:rPr>
        <w:t>,0 тысячи рублей.</w:t>
      </w:r>
    </w:p>
    <w:p w:rsidR="00A43630" w:rsidRPr="0071719C" w:rsidRDefault="00A43630" w:rsidP="00A43630">
      <w:pPr>
        <w:ind w:firstLine="720"/>
        <w:jc w:val="both"/>
        <w:rPr>
          <w:rFonts w:ascii="Times New Roman" w:hAnsi="Times New Roman" w:cs="Times New Roman"/>
          <w:sz w:val="24"/>
        </w:rPr>
      </w:pPr>
      <w:r w:rsidRPr="0071719C">
        <w:rPr>
          <w:rFonts w:ascii="Times New Roman" w:hAnsi="Times New Roman" w:cs="Times New Roman"/>
          <w:sz w:val="24"/>
        </w:rPr>
        <w:t>3. Утвердить Программу муниципальных внутренних заимствований муниципального образования «</w:t>
      </w:r>
      <w:r>
        <w:rPr>
          <w:rFonts w:ascii="Times New Roman" w:hAnsi="Times New Roman" w:cs="Times New Roman"/>
          <w:sz w:val="24"/>
        </w:rPr>
        <w:t>Понежук</w:t>
      </w:r>
      <w:r w:rsidRPr="0071719C">
        <w:rPr>
          <w:rFonts w:ascii="Times New Roman" w:hAnsi="Times New Roman" w:cs="Times New Roman"/>
          <w:sz w:val="24"/>
        </w:rPr>
        <w:t>айское сельское поселение» на 202</w:t>
      </w:r>
      <w:r>
        <w:rPr>
          <w:rFonts w:ascii="Times New Roman" w:hAnsi="Times New Roman" w:cs="Times New Roman"/>
          <w:sz w:val="24"/>
        </w:rPr>
        <w:t>6 год и плановый период на 2027</w:t>
      </w:r>
      <w:r w:rsidRPr="0071719C">
        <w:rPr>
          <w:rFonts w:ascii="Times New Roman" w:hAnsi="Times New Roman" w:cs="Times New Roman"/>
          <w:sz w:val="24"/>
        </w:rPr>
        <w:t>и 202</w:t>
      </w:r>
      <w:r>
        <w:rPr>
          <w:rFonts w:ascii="Times New Roman" w:hAnsi="Times New Roman" w:cs="Times New Roman"/>
          <w:sz w:val="24"/>
        </w:rPr>
        <w:t>8</w:t>
      </w:r>
      <w:r w:rsidRPr="0071719C">
        <w:rPr>
          <w:rFonts w:ascii="Times New Roman" w:hAnsi="Times New Roman" w:cs="Times New Roman"/>
          <w:sz w:val="24"/>
        </w:rPr>
        <w:t xml:space="preserve"> годов согласно приложению №</w:t>
      </w:r>
      <w:r>
        <w:rPr>
          <w:rFonts w:ascii="Times New Roman" w:hAnsi="Times New Roman" w:cs="Times New Roman"/>
          <w:sz w:val="24"/>
        </w:rPr>
        <w:t xml:space="preserve"> 9</w:t>
      </w:r>
      <w:r w:rsidRPr="0071719C">
        <w:rPr>
          <w:rFonts w:ascii="Times New Roman" w:hAnsi="Times New Roman" w:cs="Times New Roman"/>
          <w:sz w:val="24"/>
        </w:rPr>
        <w:t xml:space="preserve"> к настоящему Решению. </w:t>
      </w:r>
    </w:p>
    <w:p w:rsidR="00A43630" w:rsidRDefault="00A43630" w:rsidP="00A43630">
      <w:pPr>
        <w:ind w:firstLine="720"/>
        <w:jc w:val="both"/>
        <w:rPr>
          <w:rFonts w:ascii="Times New Roman" w:hAnsi="Times New Roman" w:cs="Times New Roman"/>
          <w:b/>
          <w:sz w:val="24"/>
        </w:rPr>
      </w:pPr>
      <w:bookmarkStart w:id="13" w:name="sub_22"/>
      <w:bookmarkEnd w:id="12"/>
    </w:p>
    <w:p w:rsidR="00A43630" w:rsidRDefault="00A43630" w:rsidP="00A43630">
      <w:pPr>
        <w:ind w:firstLine="720"/>
        <w:jc w:val="both"/>
        <w:rPr>
          <w:rFonts w:ascii="Times New Roman" w:hAnsi="Times New Roman" w:cs="Times New Roman"/>
          <w:b/>
          <w:sz w:val="24"/>
        </w:rPr>
      </w:pPr>
    </w:p>
    <w:p w:rsidR="00A43630" w:rsidRDefault="00A43630" w:rsidP="00A43630">
      <w:pPr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71719C">
        <w:rPr>
          <w:rFonts w:ascii="Times New Roman" w:hAnsi="Times New Roman" w:cs="Times New Roman"/>
          <w:b/>
          <w:sz w:val="24"/>
        </w:rPr>
        <w:t>Статья 6.</w:t>
      </w:r>
      <w:r w:rsidRPr="0071719C">
        <w:rPr>
          <w:rFonts w:ascii="Times New Roman" w:hAnsi="Times New Roman" w:cs="Times New Roman"/>
          <w:b/>
          <w:sz w:val="24"/>
        </w:rPr>
        <w:tab/>
      </w:r>
      <w:bookmarkStart w:id="14" w:name="sub_25"/>
      <w:bookmarkEnd w:id="13"/>
      <w:r w:rsidRPr="0071719C">
        <w:rPr>
          <w:rFonts w:ascii="Times New Roman" w:hAnsi="Times New Roman" w:cs="Times New Roman"/>
          <w:b/>
          <w:sz w:val="24"/>
        </w:rPr>
        <w:t>Вступление в силу настоящего Решения</w:t>
      </w:r>
      <w:r>
        <w:rPr>
          <w:rFonts w:ascii="Times New Roman" w:hAnsi="Times New Roman" w:cs="Times New Roman"/>
          <w:b/>
          <w:sz w:val="24"/>
        </w:rPr>
        <w:t>.</w:t>
      </w:r>
    </w:p>
    <w:p w:rsidR="00A43630" w:rsidRPr="0071719C" w:rsidRDefault="00A43630" w:rsidP="00A43630">
      <w:pPr>
        <w:ind w:firstLine="720"/>
        <w:jc w:val="both"/>
        <w:rPr>
          <w:rFonts w:ascii="Times New Roman" w:hAnsi="Times New Roman" w:cs="Times New Roman"/>
          <w:b/>
          <w:sz w:val="24"/>
        </w:rPr>
      </w:pPr>
    </w:p>
    <w:p w:rsidR="00A43630" w:rsidRPr="0071719C" w:rsidRDefault="00A43630" w:rsidP="00A43630">
      <w:pPr>
        <w:jc w:val="both"/>
        <w:rPr>
          <w:rFonts w:ascii="Times New Roman" w:hAnsi="Times New Roman" w:cs="Times New Roman"/>
          <w:sz w:val="24"/>
        </w:rPr>
      </w:pPr>
      <w:r w:rsidRPr="0071719C">
        <w:rPr>
          <w:rFonts w:ascii="Times New Roman" w:hAnsi="Times New Roman" w:cs="Times New Roman"/>
          <w:sz w:val="24"/>
        </w:rPr>
        <w:t>Настоящее Решение вступает в силу с 1 января 202</w:t>
      </w:r>
      <w:r>
        <w:rPr>
          <w:rFonts w:ascii="Times New Roman" w:hAnsi="Times New Roman" w:cs="Times New Roman"/>
          <w:sz w:val="24"/>
        </w:rPr>
        <w:t>6</w:t>
      </w:r>
      <w:r w:rsidRPr="0071719C">
        <w:rPr>
          <w:rFonts w:ascii="Times New Roman" w:hAnsi="Times New Roman" w:cs="Times New Roman"/>
          <w:sz w:val="24"/>
        </w:rPr>
        <w:t> года.</w:t>
      </w:r>
    </w:p>
    <w:p w:rsidR="00A43630" w:rsidRPr="0071719C" w:rsidRDefault="00A43630" w:rsidP="00A43630">
      <w:pPr>
        <w:jc w:val="both"/>
        <w:rPr>
          <w:rFonts w:ascii="Times New Roman" w:hAnsi="Times New Roman" w:cs="Times New Roman"/>
          <w:sz w:val="24"/>
        </w:rPr>
      </w:pPr>
    </w:p>
    <w:bookmarkEnd w:id="14"/>
    <w:p w:rsidR="00A43630" w:rsidRDefault="00A43630" w:rsidP="00A43630">
      <w:pPr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rPr>
          <w:rFonts w:ascii="Times New Roman" w:hAnsi="Times New Roman"/>
          <w:sz w:val="24"/>
        </w:rPr>
      </w:pPr>
      <w:r w:rsidRPr="00636A5C">
        <w:rPr>
          <w:rFonts w:ascii="Times New Roman" w:hAnsi="Times New Roman"/>
          <w:sz w:val="24"/>
        </w:rPr>
        <w:t>Председатель</w:t>
      </w:r>
      <w:r>
        <w:rPr>
          <w:rFonts w:ascii="Times New Roman" w:hAnsi="Times New Roman"/>
          <w:sz w:val="24"/>
        </w:rPr>
        <w:t xml:space="preserve"> Совета народных депутатов</w:t>
      </w:r>
    </w:p>
    <w:p w:rsidR="00A43630" w:rsidRDefault="00A43630" w:rsidP="00A4363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муниципального образования</w:t>
      </w:r>
    </w:p>
    <w:p w:rsidR="00A43630" w:rsidRPr="00636A5C" w:rsidRDefault="00A43630" w:rsidP="00A4363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«Понежукайское сельское поселение»                                                      А.А. Намитоков </w:t>
      </w: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№ 1</w:t>
      </w: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 Решению № СНД </w:t>
      </w: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Понежукайского сельского поселения</w:t>
      </w: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Pr="00D67ED0" w:rsidRDefault="00A43630" w:rsidP="00A43630">
      <w:pPr>
        <w:jc w:val="center"/>
        <w:rPr>
          <w:rFonts w:ascii="Times New Roman" w:hAnsi="Times New Roman"/>
          <w:b/>
          <w:sz w:val="22"/>
          <w:szCs w:val="22"/>
        </w:rPr>
      </w:pPr>
      <w:r w:rsidRPr="00D67ED0">
        <w:rPr>
          <w:rFonts w:ascii="Times New Roman" w:hAnsi="Times New Roman"/>
          <w:b/>
          <w:sz w:val="22"/>
          <w:szCs w:val="22"/>
        </w:rPr>
        <w:t xml:space="preserve">Поступления </w:t>
      </w:r>
    </w:p>
    <w:p w:rsidR="00A43630" w:rsidRPr="00D67ED0" w:rsidRDefault="00A43630" w:rsidP="00A43630">
      <w:pPr>
        <w:jc w:val="center"/>
        <w:rPr>
          <w:rFonts w:ascii="Times New Roman" w:hAnsi="Times New Roman"/>
          <w:sz w:val="22"/>
          <w:szCs w:val="22"/>
        </w:rPr>
      </w:pPr>
      <w:r w:rsidRPr="00D67ED0">
        <w:rPr>
          <w:rFonts w:ascii="Times New Roman" w:hAnsi="Times New Roman"/>
          <w:b/>
          <w:sz w:val="22"/>
          <w:szCs w:val="22"/>
        </w:rPr>
        <w:t>доходов в бюджет муниципального образования «Понежукайское сельское поселение» в 202</w:t>
      </w:r>
      <w:r>
        <w:rPr>
          <w:rFonts w:ascii="Times New Roman" w:hAnsi="Times New Roman"/>
          <w:b/>
          <w:sz w:val="22"/>
          <w:szCs w:val="22"/>
        </w:rPr>
        <w:t>6</w:t>
      </w:r>
      <w:r w:rsidRPr="00D67ED0">
        <w:rPr>
          <w:rFonts w:ascii="Times New Roman" w:hAnsi="Times New Roman" w:cs="Times New Roman"/>
          <w:b/>
          <w:sz w:val="22"/>
          <w:szCs w:val="22"/>
        </w:rPr>
        <w:t>год</w:t>
      </w:r>
    </w:p>
    <w:p w:rsidR="00A43630" w:rsidRPr="00D67ED0" w:rsidRDefault="00A43630" w:rsidP="00A43630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1134"/>
      </w:tblGrid>
      <w:tr w:rsidR="00A43630" w:rsidTr="00132E9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Pr="00204608" w:rsidRDefault="00A43630" w:rsidP="00132E9E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43630" w:rsidTr="00132E9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A43630" w:rsidTr="00132E9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Налоговые и неналоговые  доходы,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20678,8</w:t>
            </w:r>
          </w:p>
        </w:tc>
      </w:tr>
      <w:tr w:rsidR="00A43630" w:rsidTr="00132E9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182 1 01 02000 01 0000 110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10908,0</w:t>
            </w:r>
          </w:p>
        </w:tc>
      </w:tr>
      <w:tr w:rsidR="00A43630" w:rsidTr="00132E9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182 1 01 0201 001 1000 110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 на доходы физических лиц и т.д.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10908,0</w:t>
            </w:r>
          </w:p>
        </w:tc>
      </w:tr>
      <w:tr w:rsidR="00A43630" w:rsidTr="00132E9E">
        <w:trPr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182 1 03 00000 00 0000 000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Доходы от уплаты акцизов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3400,8</w:t>
            </w:r>
          </w:p>
        </w:tc>
      </w:tr>
      <w:tr w:rsidR="00A43630" w:rsidTr="00132E9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182 1 03 02231 01 0000 110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уплаты акцизов на дизельное топливо, зачисляемые в бюджеты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Pr="00F93D6C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1761,5</w:t>
            </w:r>
          </w:p>
        </w:tc>
      </w:tr>
      <w:tr w:rsidR="00A43630" w:rsidTr="00132E9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182 1 03 02241 01 0000 110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уплаты акцизов на моторные масла для дизельных или карбюраторных двигателей, зачисляемые в бюджеты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8,40</w:t>
            </w:r>
          </w:p>
        </w:tc>
      </w:tr>
      <w:tr w:rsidR="00A43630" w:rsidTr="00132E9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182 1 03 02251 01 0000 110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уплаты акцизов на автомобильный бензин, производимый на территории РФ, зачисляемые в бюджеты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1761,0</w:t>
            </w:r>
          </w:p>
        </w:tc>
      </w:tr>
      <w:tr w:rsidR="00A43630" w:rsidTr="00132E9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182 1 03 0226</w:t>
            </w:r>
            <w:r w:rsidRPr="00706082">
              <w:rPr>
                <w:rFonts w:ascii="Times New Roman" w:hAnsi="Times New Roman"/>
                <w:sz w:val="24"/>
              </w:rPr>
              <w:t>1 01 0000 110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D0271">
              <w:rPr>
                <w:rFonts w:ascii="Times New Roman" w:hAnsi="Times New Roman"/>
                <w:sz w:val="22"/>
                <w:szCs w:val="22"/>
              </w:rPr>
              <w:t>Доходы от уплаты акцизов на прямогонный бензин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-130,1</w:t>
            </w:r>
          </w:p>
        </w:tc>
      </w:tr>
      <w:tr w:rsidR="00A43630" w:rsidTr="00132E9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182 1 05 00000 00 0000 000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D92ADA" w:rsidRDefault="00A43630" w:rsidP="00132E9E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Pr="00D92ADA" w:rsidRDefault="00A43630" w:rsidP="00132E9E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210,0</w:t>
            </w:r>
          </w:p>
        </w:tc>
      </w:tr>
      <w:tr w:rsidR="00A43630" w:rsidTr="00132E9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182 1 05 03010 01 1000 110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210,0</w:t>
            </w:r>
          </w:p>
        </w:tc>
      </w:tr>
      <w:tr w:rsidR="00A43630" w:rsidTr="00132E9E"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182 1 06 00000 00 0000 000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5690,0</w:t>
            </w:r>
          </w:p>
        </w:tc>
      </w:tr>
      <w:tr w:rsidR="00A43630" w:rsidTr="00132E9E"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182 1 06 01030 10 1000 110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2600,0</w:t>
            </w:r>
          </w:p>
        </w:tc>
      </w:tr>
      <w:tr w:rsidR="00A43630" w:rsidTr="00132E9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182 1 06 06033 10 1000 110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890,0</w:t>
            </w:r>
          </w:p>
        </w:tc>
      </w:tr>
      <w:tr w:rsidR="00A43630" w:rsidTr="00132E9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182 1 06 06043 10 1000 110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2200,0</w:t>
            </w:r>
          </w:p>
        </w:tc>
      </w:tr>
      <w:tr w:rsidR="00A43630" w:rsidTr="00132E9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932A9B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32A9B">
              <w:rPr>
                <w:rFonts w:ascii="Times New Roman" w:hAnsi="Times New Roman"/>
                <w:b/>
                <w:sz w:val="22"/>
                <w:szCs w:val="22"/>
              </w:rPr>
              <w:t>Неналоговые доходы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Pr="00932A9B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470,0</w:t>
            </w:r>
          </w:p>
        </w:tc>
      </w:tr>
      <w:tr w:rsidR="00A43630" w:rsidTr="00132E9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000 1 11 00000 00 0000 000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Доходы 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470,0</w:t>
            </w:r>
          </w:p>
        </w:tc>
      </w:tr>
      <w:tr w:rsidR="00A43630" w:rsidTr="00132E9E">
        <w:trPr>
          <w:trHeight w:val="65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788 1 11 05025 10 1000 120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Доходы от сдачи в аренду за земельные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участки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находящиеся в государственной и муниципальной собственности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</w:tr>
      <w:tr w:rsidR="00A43630" w:rsidTr="00132E9E">
        <w:trPr>
          <w:trHeight w:val="81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788 1 11 05035 10 1000 120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сдачи в аренду имущества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70,0</w:t>
            </w:r>
          </w:p>
        </w:tc>
      </w:tr>
      <w:tr w:rsidR="00A43630" w:rsidTr="00132E9E">
        <w:trPr>
          <w:trHeight w:val="33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E46A91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6A91">
              <w:rPr>
                <w:rFonts w:ascii="Times New Roman" w:hAnsi="Times New Roman"/>
                <w:b/>
                <w:sz w:val="22"/>
                <w:szCs w:val="22"/>
              </w:rPr>
              <w:t>Безвозмездные поступления, 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Pr="00E46A91" w:rsidRDefault="00A43630" w:rsidP="00132E9E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13291,1</w:t>
            </w:r>
          </w:p>
        </w:tc>
      </w:tr>
      <w:tr w:rsidR="00A43630" w:rsidTr="00132E9E">
        <w:trPr>
          <w:trHeight w:val="65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41BFD" w:rsidRDefault="00A43630" w:rsidP="00132E9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741BFD">
              <w:rPr>
                <w:rFonts w:ascii="Times New Roman" w:hAnsi="Times New Roman" w:cs="Times New Roman"/>
                <w:sz w:val="24"/>
              </w:rPr>
              <w:t>788 2 02 15001 10 0000 150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41BFD" w:rsidRDefault="00A43630" w:rsidP="00132E9E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1BFD">
              <w:rPr>
                <w:rFonts w:ascii="Times New Roman" w:hAnsi="Times New Roman" w:cs="Times New Roman"/>
                <w:sz w:val="22"/>
                <w:szCs w:val="22"/>
              </w:rPr>
              <w:t>Дотации на выравнивание уровня бюджетной обеспеченности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Pr="00741BFD" w:rsidRDefault="00A43630" w:rsidP="00132E9E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2676,2</w:t>
            </w:r>
          </w:p>
        </w:tc>
      </w:tr>
      <w:tr w:rsidR="00A43630" w:rsidTr="00132E9E">
        <w:trPr>
          <w:trHeight w:val="65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544FC4" w:rsidRDefault="00A43630" w:rsidP="00132E9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44FC4">
              <w:rPr>
                <w:rFonts w:ascii="Times New Roman" w:hAnsi="Times New Roman"/>
                <w:sz w:val="24"/>
              </w:rPr>
              <w:t>788 2 02 25243 10 0000 150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544FC4" w:rsidRDefault="00A43630" w:rsidP="00132E9E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4FC4">
              <w:rPr>
                <w:rFonts w:ascii="Times New Roman" w:hAnsi="Times New Roman" w:cs="Times New Roman"/>
                <w:sz w:val="22"/>
                <w:szCs w:val="22"/>
              </w:rPr>
              <w:t>Субсидии бюджетам поселений на строительство и реконструкцию (модернизацию) объектов питьевого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10000,0</w:t>
            </w:r>
          </w:p>
        </w:tc>
      </w:tr>
      <w:tr w:rsidR="00A43630" w:rsidTr="00132E9E">
        <w:trPr>
          <w:trHeight w:val="75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41BFD" w:rsidRDefault="00A43630" w:rsidP="00132E9E">
            <w:pPr>
              <w:snapToGrid w:val="0"/>
              <w:rPr>
                <w:rFonts w:ascii="Times New Roman" w:hAnsi="Times New Roman"/>
                <w:sz w:val="24"/>
              </w:rPr>
            </w:pPr>
            <w:r w:rsidRPr="00741BFD">
              <w:rPr>
                <w:rFonts w:ascii="Times New Roman" w:hAnsi="Times New Roman"/>
                <w:sz w:val="24"/>
              </w:rPr>
              <w:t>788 2 02 30024 10 0000 150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41BFD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1BFD">
              <w:rPr>
                <w:rFonts w:ascii="Times New Roman" w:hAnsi="Times New Roman"/>
                <w:sz w:val="22"/>
                <w:szCs w:val="22"/>
              </w:rPr>
              <w:t>Субвенции бюджетам  поселений на выполнение передаваемых полномочий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Pr="00741BFD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1BFD">
              <w:rPr>
                <w:rFonts w:ascii="Times New Roman" w:hAnsi="Times New Roman"/>
                <w:sz w:val="22"/>
                <w:szCs w:val="22"/>
              </w:rPr>
              <w:t>33,0</w:t>
            </w:r>
          </w:p>
        </w:tc>
      </w:tr>
      <w:tr w:rsidR="00A43630" w:rsidTr="00132E9E">
        <w:trPr>
          <w:trHeight w:val="75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41BFD" w:rsidRDefault="00A43630" w:rsidP="00132E9E">
            <w:pPr>
              <w:snapToGrid w:val="0"/>
              <w:rPr>
                <w:rFonts w:ascii="Times New Roman" w:hAnsi="Times New Roman"/>
                <w:sz w:val="24"/>
              </w:rPr>
            </w:pPr>
            <w:r w:rsidRPr="00741BFD">
              <w:rPr>
                <w:rFonts w:ascii="Times New Roman" w:hAnsi="Times New Roman"/>
                <w:sz w:val="24"/>
              </w:rPr>
              <w:t>788 2 02 35118 10 0000 150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41BFD" w:rsidRDefault="00A43630" w:rsidP="00132E9E">
            <w:pPr>
              <w:tabs>
                <w:tab w:val="left" w:pos="300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1BFD">
              <w:rPr>
                <w:rFonts w:ascii="Times New Roman" w:hAnsi="Times New Roman"/>
                <w:sz w:val="22"/>
                <w:szCs w:val="22"/>
              </w:rPr>
              <w:t>Субвенции бюджетам  поселений на осуществление полномочий по первичному воинскому учету на территориях, где отсутствуют 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Pr="00741BFD" w:rsidRDefault="00A43630" w:rsidP="00132E9E">
            <w:pPr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581,9</w:t>
            </w:r>
          </w:p>
        </w:tc>
      </w:tr>
      <w:tr w:rsidR="00A43630" w:rsidTr="00132E9E">
        <w:trPr>
          <w:trHeight w:val="75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tabs>
                <w:tab w:val="left" w:pos="300"/>
              </w:tabs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Pr="00E46A91" w:rsidRDefault="00A43630" w:rsidP="00132E9E">
            <w:pPr>
              <w:snapToGrid w:val="0"/>
              <w:ind w:left="12" w:right="-3" w:hanging="105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33969,9</w:t>
            </w:r>
          </w:p>
        </w:tc>
      </w:tr>
    </w:tbl>
    <w:p w:rsidR="00A43630" w:rsidRDefault="00A43630" w:rsidP="00A43630">
      <w:pPr>
        <w:jc w:val="both"/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Главный специалист                                                                   М.А. </w:t>
      </w:r>
      <w:proofErr w:type="spellStart"/>
      <w:r>
        <w:rPr>
          <w:rFonts w:ascii="Times New Roman" w:hAnsi="Times New Roman"/>
          <w:sz w:val="22"/>
          <w:szCs w:val="22"/>
        </w:rPr>
        <w:t>Чич</w:t>
      </w:r>
      <w:proofErr w:type="spellEnd"/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№ 2</w:t>
      </w: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 Решению № СНД </w:t>
      </w: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Понежукайского сельского поселения</w:t>
      </w: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Pr="00D67ED0" w:rsidRDefault="00A43630" w:rsidP="00A43630">
      <w:pPr>
        <w:jc w:val="center"/>
        <w:rPr>
          <w:rFonts w:ascii="Times New Roman" w:hAnsi="Times New Roman"/>
          <w:b/>
          <w:sz w:val="22"/>
          <w:szCs w:val="22"/>
        </w:rPr>
      </w:pPr>
      <w:r w:rsidRPr="00D67ED0">
        <w:rPr>
          <w:rFonts w:ascii="Times New Roman" w:hAnsi="Times New Roman"/>
          <w:b/>
          <w:sz w:val="22"/>
          <w:szCs w:val="22"/>
        </w:rPr>
        <w:t xml:space="preserve">Поступления </w:t>
      </w:r>
    </w:p>
    <w:p w:rsidR="00A43630" w:rsidRPr="00D67ED0" w:rsidRDefault="00A43630" w:rsidP="00A43630">
      <w:pPr>
        <w:jc w:val="center"/>
        <w:rPr>
          <w:rFonts w:ascii="Times New Roman" w:hAnsi="Times New Roman"/>
          <w:sz w:val="22"/>
          <w:szCs w:val="22"/>
        </w:rPr>
      </w:pPr>
      <w:r w:rsidRPr="00D67ED0">
        <w:rPr>
          <w:rFonts w:ascii="Times New Roman" w:hAnsi="Times New Roman"/>
          <w:b/>
          <w:sz w:val="22"/>
          <w:szCs w:val="22"/>
        </w:rPr>
        <w:t xml:space="preserve">доходов в бюджет муниципального образования «Понежукайское сельское поселение» </w:t>
      </w:r>
      <w:r w:rsidRPr="00D67ED0">
        <w:rPr>
          <w:rFonts w:ascii="Times New Roman" w:hAnsi="Times New Roman" w:cs="Times New Roman"/>
          <w:b/>
          <w:sz w:val="22"/>
          <w:szCs w:val="22"/>
        </w:rPr>
        <w:t>на плановый период 202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D67ED0">
        <w:rPr>
          <w:rFonts w:ascii="Times New Roman" w:hAnsi="Times New Roman" w:cs="Times New Roman"/>
          <w:b/>
          <w:sz w:val="22"/>
          <w:szCs w:val="22"/>
        </w:rPr>
        <w:t xml:space="preserve"> и 202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D67ED0">
        <w:rPr>
          <w:rFonts w:ascii="Times New Roman" w:hAnsi="Times New Roman" w:cs="Times New Roman"/>
          <w:b/>
          <w:sz w:val="22"/>
          <w:szCs w:val="22"/>
        </w:rPr>
        <w:t xml:space="preserve"> годов</w:t>
      </w:r>
    </w:p>
    <w:p w:rsidR="00A43630" w:rsidRPr="00D67ED0" w:rsidRDefault="00A43630" w:rsidP="00A43630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977"/>
        <w:gridCol w:w="5387"/>
        <w:gridCol w:w="1134"/>
        <w:gridCol w:w="992"/>
      </w:tblGrid>
      <w:tr w:rsidR="00A43630" w:rsidTr="00132E9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Pr="00204608" w:rsidRDefault="00A43630" w:rsidP="00132E9E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30" w:rsidRPr="00204608" w:rsidRDefault="00A43630" w:rsidP="00132E9E">
            <w:pPr>
              <w:widowControl/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43630" w:rsidTr="00132E9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43630" w:rsidTr="00132E9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Налоговые и неналоговые  доходы,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23628,8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25216,6</w:t>
            </w:r>
          </w:p>
        </w:tc>
      </w:tr>
      <w:tr w:rsidR="00A43630" w:rsidTr="00132E9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182 1 01 02000 01 0000 110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13791,0</w:t>
            </w:r>
          </w:p>
        </w:tc>
      </w:tr>
      <w:tr w:rsidR="00A43630" w:rsidTr="00132E9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182 1 01 0201 001 1000 110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 на доходы физических лиц и т.д.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13791,0</w:t>
            </w:r>
          </w:p>
        </w:tc>
      </w:tr>
      <w:tr w:rsidR="00A43630" w:rsidTr="00132E9E">
        <w:trPr>
          <w:trHeight w:val="26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182 1 03 00000 00 0000 000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Доходы от уплаты акцизов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4823,8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5031,6</w:t>
            </w:r>
          </w:p>
        </w:tc>
      </w:tr>
      <w:tr w:rsidR="00A43630" w:rsidTr="00132E9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182 1 03 02231 01 0000 110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уплаты акцизов на дизельное топливо, зачисляемые в бюджеты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2607,4</w:t>
            </w:r>
          </w:p>
        </w:tc>
      </w:tr>
      <w:tr w:rsidR="00A43630" w:rsidTr="00132E9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182 1 03 02241 01 0000 110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уплаты акцизов на моторные масла для дизельных или карбюраторных двигателей, зачисляемые в бюджеты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12,2</w:t>
            </w:r>
          </w:p>
        </w:tc>
      </w:tr>
      <w:tr w:rsidR="00A43630" w:rsidTr="00132E9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182 1 03 02251 01 0000 110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уплаты акцизов на автомобильный бензин, производимый на территории РФ, зачисляемые в бюджеты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2588,6</w:t>
            </w:r>
          </w:p>
        </w:tc>
      </w:tr>
      <w:tr w:rsidR="00A43630" w:rsidTr="00132E9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182 1 03 0226</w:t>
            </w:r>
            <w:r w:rsidRPr="00706082">
              <w:rPr>
                <w:rFonts w:ascii="Times New Roman" w:hAnsi="Times New Roman"/>
                <w:sz w:val="24"/>
              </w:rPr>
              <w:t>1 01 0000 110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D0271">
              <w:rPr>
                <w:rFonts w:ascii="Times New Roman" w:hAnsi="Times New Roman"/>
                <w:sz w:val="22"/>
                <w:szCs w:val="22"/>
              </w:rPr>
              <w:t>Доходы от уплаты акцизов на прямогонный бензин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-176,6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-176,6</w:t>
            </w:r>
          </w:p>
        </w:tc>
      </w:tr>
      <w:tr w:rsidR="00A43630" w:rsidTr="00132E9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182 1 05 00000 00 0000 000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D92ADA" w:rsidRDefault="00A43630" w:rsidP="00132E9E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Pr="00D92ADA" w:rsidRDefault="00A43630" w:rsidP="00132E9E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30" w:rsidRPr="00D92ADA" w:rsidRDefault="00A43630" w:rsidP="00132E9E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234,0</w:t>
            </w:r>
          </w:p>
        </w:tc>
      </w:tr>
      <w:tr w:rsidR="00A43630" w:rsidTr="00132E9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182 1 05 03010 01 1000 110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234,0</w:t>
            </w:r>
          </w:p>
        </w:tc>
      </w:tr>
      <w:tr w:rsidR="00A43630" w:rsidTr="00132E9E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182 1 06 00000 00 0000 000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5690,0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5690,0</w:t>
            </w:r>
          </w:p>
        </w:tc>
      </w:tr>
      <w:tr w:rsidR="00A43630" w:rsidTr="00132E9E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182 1 06 01030 10 1000 110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2600,0</w:t>
            </w:r>
          </w:p>
        </w:tc>
      </w:tr>
      <w:tr w:rsidR="00A43630" w:rsidTr="00132E9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182 1 06 06033 10 1000 110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890,0</w:t>
            </w:r>
          </w:p>
        </w:tc>
      </w:tr>
      <w:tr w:rsidR="00A43630" w:rsidTr="00132E9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182 1 06 06043 10 1000 110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2200,0</w:t>
            </w:r>
          </w:p>
        </w:tc>
      </w:tr>
      <w:tr w:rsidR="00A43630" w:rsidTr="00132E9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932A9B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32A9B">
              <w:rPr>
                <w:rFonts w:ascii="Times New Roman" w:hAnsi="Times New Roman"/>
                <w:b/>
                <w:sz w:val="22"/>
                <w:szCs w:val="22"/>
              </w:rPr>
              <w:t>Неналоговые доходы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Pr="00932A9B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30" w:rsidRPr="00932A9B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470,0</w:t>
            </w:r>
          </w:p>
        </w:tc>
      </w:tr>
      <w:tr w:rsidR="00A43630" w:rsidTr="00132E9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000 1 11 00000 00 0000 000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Доходы 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470,0</w:t>
            </w:r>
          </w:p>
        </w:tc>
      </w:tr>
      <w:tr w:rsidR="00A43630" w:rsidTr="00132E9E">
        <w:trPr>
          <w:trHeight w:val="6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788 1 11 05025 10 1000 120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Доходы от сдачи в аренду за земельные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участки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находящиеся в государственной и муниципальной собственности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</w:tr>
      <w:tr w:rsidR="00A43630" w:rsidTr="00132E9E">
        <w:trPr>
          <w:trHeight w:val="81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788 1 11 05035 10 1000 120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сдачи в аренду имущества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Default="00A43630" w:rsidP="00132E9E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70,0</w:t>
            </w:r>
          </w:p>
        </w:tc>
      </w:tr>
      <w:tr w:rsidR="00A43630" w:rsidTr="00132E9E">
        <w:trPr>
          <w:trHeight w:val="3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06082" w:rsidRDefault="00A43630" w:rsidP="00132E9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E46A91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6A91">
              <w:rPr>
                <w:rFonts w:ascii="Times New Roman" w:hAnsi="Times New Roman"/>
                <w:b/>
                <w:sz w:val="22"/>
                <w:szCs w:val="22"/>
              </w:rPr>
              <w:t>Безвозмездные поступления, 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Pr="00E46A91" w:rsidRDefault="00A43630" w:rsidP="00132E9E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3561,5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30" w:rsidRPr="00E46A91" w:rsidRDefault="00A43630" w:rsidP="00132E9E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2435,6</w:t>
            </w:r>
          </w:p>
        </w:tc>
      </w:tr>
      <w:tr w:rsidR="00A43630" w:rsidTr="00132E9E">
        <w:trPr>
          <w:trHeight w:val="6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41BFD" w:rsidRDefault="00A43630" w:rsidP="00132E9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741BFD">
              <w:rPr>
                <w:rFonts w:ascii="Times New Roman" w:hAnsi="Times New Roman" w:cs="Times New Roman"/>
                <w:sz w:val="24"/>
              </w:rPr>
              <w:t>788 2 02 15001 10 0000 150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41BFD" w:rsidRDefault="00A43630" w:rsidP="00132E9E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1BFD">
              <w:rPr>
                <w:rFonts w:ascii="Times New Roman" w:hAnsi="Times New Roman" w:cs="Times New Roman"/>
                <w:sz w:val="22"/>
                <w:szCs w:val="22"/>
              </w:rPr>
              <w:t>Дотации на выравнивание уровня бюджетной обеспеченности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Pr="00741BFD" w:rsidRDefault="00A43630" w:rsidP="00132E9E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30" w:rsidRPr="00741BFD" w:rsidRDefault="00A43630" w:rsidP="00132E9E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1586,2</w:t>
            </w:r>
          </w:p>
        </w:tc>
      </w:tr>
      <w:tr w:rsidR="00A43630" w:rsidTr="00132E9E">
        <w:trPr>
          <w:trHeight w:val="75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41BFD" w:rsidRDefault="00A43630" w:rsidP="00132E9E">
            <w:pPr>
              <w:snapToGrid w:val="0"/>
              <w:rPr>
                <w:rFonts w:ascii="Times New Roman" w:hAnsi="Times New Roman"/>
                <w:sz w:val="24"/>
              </w:rPr>
            </w:pPr>
            <w:r w:rsidRPr="00741BFD">
              <w:rPr>
                <w:rFonts w:ascii="Times New Roman" w:hAnsi="Times New Roman"/>
                <w:sz w:val="24"/>
              </w:rPr>
              <w:t>788 2 02 30024 10 0000 150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41BFD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1BFD">
              <w:rPr>
                <w:rFonts w:ascii="Times New Roman" w:hAnsi="Times New Roman"/>
                <w:sz w:val="22"/>
                <w:szCs w:val="22"/>
              </w:rPr>
              <w:t>Субвенции бюджетам  поселений на выполнение передаваемых полномочий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Pr="00741BFD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1BFD">
              <w:rPr>
                <w:rFonts w:ascii="Times New Roman" w:hAnsi="Times New Roman"/>
                <w:sz w:val="22"/>
                <w:szCs w:val="22"/>
              </w:rPr>
              <w:t>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30" w:rsidRPr="00741BFD" w:rsidRDefault="00A43630" w:rsidP="00132E9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1BFD">
              <w:rPr>
                <w:rFonts w:ascii="Times New Roman" w:hAnsi="Times New Roman"/>
                <w:sz w:val="22"/>
                <w:szCs w:val="22"/>
              </w:rPr>
              <w:t>33,0</w:t>
            </w:r>
          </w:p>
        </w:tc>
      </w:tr>
      <w:tr w:rsidR="00A43630" w:rsidTr="00132E9E">
        <w:trPr>
          <w:trHeight w:val="75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41BFD" w:rsidRDefault="00A43630" w:rsidP="00132E9E">
            <w:pPr>
              <w:snapToGrid w:val="0"/>
              <w:rPr>
                <w:rFonts w:ascii="Times New Roman" w:hAnsi="Times New Roman"/>
                <w:sz w:val="24"/>
              </w:rPr>
            </w:pPr>
            <w:r w:rsidRPr="00741BFD">
              <w:rPr>
                <w:rFonts w:ascii="Times New Roman" w:hAnsi="Times New Roman"/>
                <w:sz w:val="24"/>
              </w:rPr>
              <w:t>788 2 02 35118 10 0000 150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Pr="00741BFD" w:rsidRDefault="00A43630" w:rsidP="00132E9E">
            <w:pPr>
              <w:tabs>
                <w:tab w:val="left" w:pos="300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1BFD">
              <w:rPr>
                <w:rFonts w:ascii="Times New Roman" w:hAnsi="Times New Roman"/>
                <w:sz w:val="22"/>
                <w:szCs w:val="22"/>
              </w:rPr>
              <w:t>Субвенции бюджетам  поселений на осуществление полномочий по первичному воинскому учету на территориях, где отсутствуют 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Pr="00741BFD" w:rsidRDefault="00A43630" w:rsidP="00132E9E">
            <w:pPr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646,3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30" w:rsidRPr="00741BFD" w:rsidRDefault="00A43630" w:rsidP="00132E9E">
            <w:pPr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816,4</w:t>
            </w:r>
          </w:p>
        </w:tc>
      </w:tr>
      <w:tr w:rsidR="00A43630" w:rsidTr="00132E9E">
        <w:trPr>
          <w:trHeight w:val="5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630" w:rsidRPr="00E46A91" w:rsidRDefault="00A43630" w:rsidP="00132E9E">
            <w:pPr>
              <w:snapToGrid w:val="0"/>
              <w:ind w:right="-3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27190,3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30" w:rsidRPr="00E46A91" w:rsidRDefault="00A43630" w:rsidP="00132E9E">
            <w:pPr>
              <w:snapToGrid w:val="0"/>
              <w:ind w:right="-3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27652,2</w:t>
            </w:r>
          </w:p>
        </w:tc>
      </w:tr>
    </w:tbl>
    <w:p w:rsidR="00A43630" w:rsidRDefault="00A43630" w:rsidP="00A43630">
      <w:pPr>
        <w:jc w:val="both"/>
      </w:pPr>
    </w:p>
    <w:p w:rsidR="00A43630" w:rsidRDefault="00A43630" w:rsidP="00A43630">
      <w:pPr>
        <w:jc w:val="both"/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Главный специалист                                                                   М.А. </w:t>
      </w:r>
      <w:proofErr w:type="spellStart"/>
      <w:r>
        <w:rPr>
          <w:rFonts w:ascii="Times New Roman" w:hAnsi="Times New Roman"/>
          <w:sz w:val="22"/>
          <w:szCs w:val="22"/>
        </w:rPr>
        <w:t>Чич</w:t>
      </w:r>
      <w:proofErr w:type="spellEnd"/>
    </w:p>
    <w:p w:rsidR="00A43630" w:rsidRDefault="00A43630" w:rsidP="00A43630">
      <w:pPr>
        <w:jc w:val="right"/>
        <w:rPr>
          <w:rFonts w:ascii="Times New Roman" w:hAnsi="Times New Roman"/>
          <w:b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lastRenderedPageBreak/>
        <w:t xml:space="preserve">Приложение № 3                                                                                                                                                                                                          </w:t>
      </w:r>
    </w:p>
    <w:p w:rsidR="00A43630" w:rsidRDefault="00A43630" w:rsidP="00A43630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к Решению №  СНД </w:t>
      </w:r>
    </w:p>
    <w:p w:rsidR="00A43630" w:rsidRDefault="00A43630" w:rsidP="00A43630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Понежукайского сельского поселения</w:t>
      </w:r>
    </w:p>
    <w:p w:rsidR="00A43630" w:rsidRPr="00B726FE" w:rsidRDefault="00A43630" w:rsidP="00A43630">
      <w:pPr>
        <w:tabs>
          <w:tab w:val="left" w:pos="6765"/>
        </w:tabs>
      </w:pPr>
    </w:p>
    <w:p w:rsidR="00A43630" w:rsidRPr="00A83F0D" w:rsidRDefault="00A43630" w:rsidP="00A43630">
      <w:pPr>
        <w:jc w:val="center"/>
        <w:rPr>
          <w:rFonts w:ascii="Times New Roman" w:hAnsi="Times New Roman" w:cs="Times New Roman"/>
          <w:b/>
          <w:sz w:val="24"/>
        </w:rPr>
      </w:pPr>
      <w:r w:rsidRPr="00A83F0D">
        <w:rPr>
          <w:rFonts w:ascii="Times New Roman" w:hAnsi="Times New Roman" w:cs="Times New Roman"/>
          <w:b/>
          <w:sz w:val="24"/>
        </w:rPr>
        <w:t>Источники фин</w:t>
      </w:r>
      <w:r w:rsidR="00132E9E">
        <w:rPr>
          <w:rFonts w:ascii="Times New Roman" w:hAnsi="Times New Roman" w:cs="Times New Roman"/>
          <w:b/>
          <w:sz w:val="24"/>
        </w:rPr>
        <w:t>ансирования дефицита бюджета  муниципального образования</w:t>
      </w:r>
      <w:r w:rsidRPr="00A83F0D">
        <w:rPr>
          <w:rFonts w:ascii="Times New Roman" w:hAnsi="Times New Roman" w:cs="Times New Roman"/>
          <w:b/>
          <w:sz w:val="24"/>
        </w:rPr>
        <w:t xml:space="preserve"> «П</w:t>
      </w:r>
      <w:r>
        <w:rPr>
          <w:rFonts w:ascii="Times New Roman" w:hAnsi="Times New Roman" w:cs="Times New Roman"/>
          <w:b/>
          <w:sz w:val="24"/>
        </w:rPr>
        <w:t>онежукайское</w:t>
      </w:r>
      <w:r w:rsidRPr="00A83F0D">
        <w:rPr>
          <w:rFonts w:ascii="Times New Roman" w:hAnsi="Times New Roman" w:cs="Times New Roman"/>
          <w:b/>
          <w:sz w:val="24"/>
        </w:rPr>
        <w:t xml:space="preserve"> сельско</w:t>
      </w:r>
      <w:r>
        <w:rPr>
          <w:rFonts w:ascii="Times New Roman" w:hAnsi="Times New Roman" w:cs="Times New Roman"/>
          <w:b/>
          <w:sz w:val="24"/>
        </w:rPr>
        <w:t>е</w:t>
      </w:r>
      <w:r w:rsidRPr="00A83F0D">
        <w:rPr>
          <w:rFonts w:ascii="Times New Roman" w:hAnsi="Times New Roman" w:cs="Times New Roman"/>
          <w:b/>
          <w:sz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</w:rPr>
        <w:t>е</w:t>
      </w:r>
      <w:r w:rsidRPr="00A83F0D">
        <w:rPr>
          <w:rFonts w:ascii="Times New Roman" w:hAnsi="Times New Roman" w:cs="Times New Roman"/>
          <w:b/>
          <w:sz w:val="24"/>
        </w:rPr>
        <w:t>» на 202</w:t>
      </w:r>
      <w:r>
        <w:rPr>
          <w:rFonts w:ascii="Times New Roman" w:hAnsi="Times New Roman" w:cs="Times New Roman"/>
          <w:b/>
          <w:sz w:val="24"/>
        </w:rPr>
        <w:t>6</w:t>
      </w:r>
      <w:r w:rsidRPr="00A83F0D">
        <w:rPr>
          <w:rFonts w:ascii="Times New Roman" w:hAnsi="Times New Roman" w:cs="Times New Roman"/>
          <w:b/>
          <w:sz w:val="24"/>
        </w:rPr>
        <w:t xml:space="preserve"> год </w:t>
      </w:r>
    </w:p>
    <w:p w:rsidR="00A43630" w:rsidRPr="00B726FE" w:rsidRDefault="00A43630" w:rsidP="00A43630">
      <w:pPr>
        <w:tabs>
          <w:tab w:val="left" w:pos="6765"/>
        </w:tabs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3685"/>
        <w:gridCol w:w="1843"/>
      </w:tblGrid>
      <w:tr w:rsidR="00A43630" w:rsidRPr="00B726FE" w:rsidTr="00132E9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2026</w:t>
            </w:r>
          </w:p>
        </w:tc>
      </w:tr>
      <w:tr w:rsidR="00A43630" w:rsidRPr="00B726FE" w:rsidTr="00132E9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000 01 00 00 00 00  0000 000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</w:tr>
      <w:tr w:rsidR="00A43630" w:rsidRPr="00B726FE" w:rsidTr="00132E9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000 01 02 00 00 00 0000 000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2330,0</w:t>
            </w:r>
          </w:p>
        </w:tc>
      </w:tr>
      <w:tr w:rsidR="00A43630" w:rsidRPr="00B726FE" w:rsidTr="00132E9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000 01 02 00 00 10 0000 710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2330,0</w:t>
            </w:r>
          </w:p>
        </w:tc>
      </w:tr>
      <w:tr w:rsidR="00A43630" w:rsidRPr="00B726FE" w:rsidTr="00132E9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Бюджетный кредит в валюте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000 01 03 00 00 00 0000 000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-2330,0</w:t>
            </w:r>
          </w:p>
        </w:tc>
      </w:tr>
      <w:tr w:rsidR="00A43630" w:rsidRPr="00B726FE" w:rsidTr="00132E9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Погашение бюджетами сельских поселений  кредитов от других бюджетов бюджетной системы в валюте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000 01 03 01 00 10 0000 810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-2330,0</w:t>
            </w:r>
          </w:p>
        </w:tc>
      </w:tr>
      <w:tr w:rsidR="00A43630" w:rsidRPr="00B726FE" w:rsidTr="00132E9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000 01 05 00 00 00 0000 000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</w:tr>
      <w:tr w:rsidR="00A43630" w:rsidRPr="00B726FE" w:rsidTr="00132E9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000 01 05 00 00 00 0000 500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41BFD" w:rsidRDefault="00A43630" w:rsidP="00132E9E">
            <w:pPr>
              <w:widowControl/>
              <w:suppressAutoHyphens w:val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A43630" w:rsidRPr="00741BFD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41BFD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szCs w:val="22"/>
              </w:rPr>
              <w:t>36299,9</w:t>
            </w:r>
          </w:p>
        </w:tc>
      </w:tr>
      <w:tr w:rsidR="00A43630" w:rsidRPr="00B726FE" w:rsidTr="00132E9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Увеличение прочих остатков  средств бюджетов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000 01 05 02 00 00 0000 500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41BFD" w:rsidRDefault="00A43630" w:rsidP="00132E9E">
            <w:pPr>
              <w:widowControl/>
              <w:suppressAutoHyphens w:val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A43630" w:rsidRPr="00741BFD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41BFD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szCs w:val="22"/>
              </w:rPr>
              <w:t>36299,9</w:t>
            </w:r>
          </w:p>
        </w:tc>
      </w:tr>
      <w:tr w:rsidR="00A43630" w:rsidRPr="00B726FE" w:rsidTr="00132E9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Увеличение прочих остатков денежных средств бюджета поселений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000 01 05 02 01 00 0000 510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41BFD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41BFD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szCs w:val="22"/>
              </w:rPr>
              <w:t>36299,9</w:t>
            </w:r>
          </w:p>
        </w:tc>
      </w:tr>
      <w:tr w:rsidR="00A43630" w:rsidRPr="00B726FE" w:rsidTr="00132E9E">
        <w:trPr>
          <w:trHeight w:val="115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Уменьшение  остатков  средств бюджета сельского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000 01 05 00 00 00 0000 600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41BFD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36299,9</w:t>
            </w:r>
          </w:p>
        </w:tc>
      </w:tr>
      <w:tr w:rsidR="00A43630" w:rsidRPr="00B726FE" w:rsidTr="00132E9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Уменьшение прочих остатков средств бюджета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000 01 05 02 00 00 0000 600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41BFD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36299,9</w:t>
            </w:r>
          </w:p>
        </w:tc>
      </w:tr>
      <w:tr w:rsidR="00A43630" w:rsidRPr="00B726FE" w:rsidTr="00132E9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Уменьшение прочих остатков денежных средств бюджета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000 01 05 02 01 00 0000 600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41BFD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36299,9</w:t>
            </w:r>
          </w:p>
        </w:tc>
      </w:tr>
      <w:tr w:rsidR="00A43630" w:rsidRPr="00B726FE" w:rsidTr="00132E9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Уменьшение прочих остатков денежных средств бюджета поселений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000 01 05 02 01 10 0000 610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41BFD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36299,9</w:t>
            </w:r>
          </w:p>
        </w:tc>
      </w:tr>
    </w:tbl>
    <w:p w:rsidR="00A43630" w:rsidRDefault="00A43630" w:rsidP="00A43630">
      <w:pPr>
        <w:ind w:firstLine="5760"/>
        <w:rPr>
          <w:sz w:val="24"/>
        </w:rPr>
      </w:pPr>
    </w:p>
    <w:p w:rsidR="00A43630" w:rsidRDefault="00A43630" w:rsidP="00A43630">
      <w:pPr>
        <w:ind w:firstLine="5760"/>
        <w:rPr>
          <w:sz w:val="24"/>
        </w:rPr>
      </w:pPr>
    </w:p>
    <w:p w:rsidR="00A43630" w:rsidRDefault="00A43630" w:rsidP="00A43630">
      <w:pPr>
        <w:ind w:firstLine="5760"/>
        <w:rPr>
          <w:sz w:val="24"/>
        </w:rPr>
      </w:pPr>
    </w:p>
    <w:p w:rsidR="00A43630" w:rsidRDefault="00A43630" w:rsidP="00A43630">
      <w:pPr>
        <w:ind w:firstLine="5760"/>
        <w:rPr>
          <w:sz w:val="24"/>
        </w:rPr>
      </w:pPr>
    </w:p>
    <w:p w:rsidR="00A43630" w:rsidRPr="00C61370" w:rsidRDefault="00A43630" w:rsidP="00A43630">
      <w:pPr>
        <w:jc w:val="both"/>
        <w:rPr>
          <w:rFonts w:ascii="Times New Roman" w:hAnsi="Times New Roman"/>
          <w:sz w:val="24"/>
        </w:rPr>
      </w:pPr>
      <w:r w:rsidRPr="00C61370">
        <w:rPr>
          <w:rFonts w:ascii="Times New Roman" w:hAnsi="Times New Roman"/>
          <w:sz w:val="24"/>
        </w:rPr>
        <w:t xml:space="preserve">Главный специалист                                                                   М.А. </w:t>
      </w:r>
      <w:proofErr w:type="spellStart"/>
      <w:r w:rsidRPr="00C61370">
        <w:rPr>
          <w:rFonts w:ascii="Times New Roman" w:hAnsi="Times New Roman"/>
          <w:sz w:val="24"/>
        </w:rPr>
        <w:t>Чич</w:t>
      </w:r>
      <w:proofErr w:type="spellEnd"/>
    </w:p>
    <w:p w:rsidR="00A43630" w:rsidRPr="00C61370" w:rsidRDefault="00A43630" w:rsidP="00A43630">
      <w:pPr>
        <w:rPr>
          <w:rFonts w:ascii="Times New Roman" w:hAnsi="Times New Roman"/>
          <w:sz w:val="24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Приложение № 4</w:t>
      </w: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 Решению № СНД </w:t>
      </w: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Понежукайского сельского поселения</w:t>
      </w:r>
    </w:p>
    <w:p w:rsidR="00A43630" w:rsidRDefault="00A43630" w:rsidP="00A43630">
      <w:pPr>
        <w:ind w:left="5040" w:firstLine="720"/>
        <w:jc w:val="center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ind w:left="5040" w:firstLine="720"/>
        <w:jc w:val="center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ind w:left="5040" w:firstLine="720"/>
        <w:jc w:val="center"/>
        <w:rPr>
          <w:rFonts w:ascii="Times New Roman" w:hAnsi="Times New Roman"/>
          <w:sz w:val="22"/>
          <w:szCs w:val="22"/>
        </w:rPr>
      </w:pPr>
    </w:p>
    <w:p w:rsidR="00A43630" w:rsidRPr="00A83F0D" w:rsidRDefault="00A43630" w:rsidP="00A43630">
      <w:pPr>
        <w:jc w:val="center"/>
        <w:rPr>
          <w:rFonts w:ascii="Times New Roman" w:hAnsi="Times New Roman" w:cs="Times New Roman"/>
          <w:b/>
          <w:sz w:val="24"/>
        </w:rPr>
      </w:pPr>
      <w:r w:rsidRPr="00A83F0D">
        <w:rPr>
          <w:rFonts w:ascii="Times New Roman" w:hAnsi="Times New Roman" w:cs="Times New Roman"/>
          <w:b/>
          <w:sz w:val="24"/>
        </w:rPr>
        <w:t>Источники фин</w:t>
      </w:r>
      <w:r w:rsidR="00132E9E">
        <w:rPr>
          <w:rFonts w:ascii="Times New Roman" w:hAnsi="Times New Roman" w:cs="Times New Roman"/>
          <w:b/>
          <w:sz w:val="24"/>
        </w:rPr>
        <w:t>ансирования дефицита бюджета  муниципального образования</w:t>
      </w:r>
      <w:r w:rsidRPr="00A83F0D">
        <w:rPr>
          <w:rFonts w:ascii="Times New Roman" w:hAnsi="Times New Roman" w:cs="Times New Roman"/>
          <w:b/>
          <w:sz w:val="24"/>
        </w:rPr>
        <w:t xml:space="preserve"> «П</w:t>
      </w:r>
      <w:r>
        <w:rPr>
          <w:rFonts w:ascii="Times New Roman" w:hAnsi="Times New Roman" w:cs="Times New Roman"/>
          <w:b/>
          <w:sz w:val="24"/>
        </w:rPr>
        <w:t>онежукайское</w:t>
      </w:r>
      <w:r w:rsidRPr="00A83F0D">
        <w:rPr>
          <w:rFonts w:ascii="Times New Roman" w:hAnsi="Times New Roman" w:cs="Times New Roman"/>
          <w:b/>
          <w:sz w:val="24"/>
        </w:rPr>
        <w:t xml:space="preserve"> сельско</w:t>
      </w:r>
      <w:r>
        <w:rPr>
          <w:rFonts w:ascii="Times New Roman" w:hAnsi="Times New Roman" w:cs="Times New Roman"/>
          <w:b/>
          <w:sz w:val="24"/>
        </w:rPr>
        <w:t>е</w:t>
      </w:r>
      <w:r w:rsidRPr="00A83F0D">
        <w:rPr>
          <w:rFonts w:ascii="Times New Roman" w:hAnsi="Times New Roman" w:cs="Times New Roman"/>
          <w:b/>
          <w:sz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</w:rPr>
        <w:t>е</w:t>
      </w:r>
      <w:r w:rsidRPr="00A83F0D">
        <w:rPr>
          <w:rFonts w:ascii="Times New Roman" w:hAnsi="Times New Roman" w:cs="Times New Roman"/>
          <w:b/>
          <w:sz w:val="24"/>
        </w:rPr>
        <w:t xml:space="preserve">» на </w:t>
      </w:r>
      <w:r>
        <w:rPr>
          <w:rFonts w:ascii="Times New Roman" w:hAnsi="Times New Roman" w:cs="Times New Roman"/>
          <w:b/>
          <w:sz w:val="24"/>
        </w:rPr>
        <w:t xml:space="preserve">плановый </w:t>
      </w:r>
      <w:r w:rsidR="002C5A5D">
        <w:rPr>
          <w:rFonts w:ascii="Times New Roman" w:hAnsi="Times New Roman" w:cs="Times New Roman"/>
          <w:b/>
          <w:sz w:val="24"/>
        </w:rPr>
        <w:t xml:space="preserve">период </w:t>
      </w:r>
      <w:r w:rsidRPr="00A83F0D">
        <w:rPr>
          <w:rFonts w:ascii="Times New Roman" w:hAnsi="Times New Roman" w:cs="Times New Roman"/>
          <w:b/>
          <w:sz w:val="24"/>
        </w:rPr>
        <w:t>202</w:t>
      </w:r>
      <w:r>
        <w:rPr>
          <w:rFonts w:ascii="Times New Roman" w:hAnsi="Times New Roman" w:cs="Times New Roman"/>
          <w:b/>
          <w:sz w:val="24"/>
        </w:rPr>
        <w:t>7-2028 годы</w:t>
      </w:r>
    </w:p>
    <w:p w:rsidR="00A43630" w:rsidRDefault="00A43630" w:rsidP="00A43630">
      <w:pPr>
        <w:ind w:left="5040" w:firstLine="720"/>
        <w:jc w:val="center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ind w:left="5040" w:firstLine="720"/>
        <w:jc w:val="center"/>
        <w:rPr>
          <w:rFonts w:ascii="Times New Roman" w:hAnsi="Times New Roman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118"/>
        <w:gridCol w:w="1701"/>
        <w:gridCol w:w="1276"/>
      </w:tblGrid>
      <w:tr w:rsidR="00A43630" w:rsidRPr="00B726FE" w:rsidTr="00132E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8</w:t>
            </w:r>
          </w:p>
        </w:tc>
      </w:tr>
      <w:tr w:rsidR="00A43630" w:rsidRPr="00B726FE" w:rsidTr="00132E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000 01 00 00 00 00  0000 000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43630" w:rsidRPr="00B726FE" w:rsidTr="00132E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000 01 02 00 00 00 0000 000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43630" w:rsidRPr="00B726FE" w:rsidTr="00132E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000 01 02 00 00 10 0000 710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2330,0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2330,0</w:t>
            </w:r>
          </w:p>
        </w:tc>
      </w:tr>
      <w:tr w:rsidR="00A43630" w:rsidRPr="00B726FE" w:rsidTr="00132E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Погашение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4C32">
              <w:rPr>
                <w:rFonts w:ascii="Times New Roman" w:hAnsi="Times New Roman" w:cs="Times New Roman"/>
                <w:sz w:val="24"/>
              </w:rPr>
              <w:t>кредитов от кредитных организаций бюджетами сельских поселений в валюте Российской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000 01 02 00 00 10 0000 8</w:t>
            </w:r>
            <w:r w:rsidRPr="004C4C32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4C32">
              <w:rPr>
                <w:rFonts w:ascii="Times New Roman" w:hAnsi="Times New Roman" w:cs="Times New Roman"/>
                <w:sz w:val="24"/>
              </w:rPr>
              <w:t>2330,0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-2330,0</w:t>
            </w:r>
          </w:p>
        </w:tc>
      </w:tr>
      <w:tr w:rsidR="00A43630" w:rsidRPr="00B726FE" w:rsidTr="00132E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Бюджетный кредит в валюте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000 01 03 00 00 00 0000 000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43630" w:rsidRPr="00B726FE" w:rsidTr="00132E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Погашение бюджетами сельских поселений  кредитов от других бюджетов бюджетной системы в валюте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000 01 03 01 00 10 0000 810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43630" w:rsidRPr="00B726FE" w:rsidTr="00132E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000 01 05 00 00 00 0000 000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A43630" w:rsidRPr="00790D9C" w:rsidRDefault="00A43630" w:rsidP="00132E9E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30" w:rsidRPr="004C4C32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43630" w:rsidRPr="00B726FE" w:rsidTr="00132E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1B4D9F" w:rsidRDefault="00A43630" w:rsidP="00132E9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Увеличение остатков средств бюджетов всего доходов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1B4D9F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43630" w:rsidRPr="001B4D9F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000 01 05 00 00 00 0000 500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EB72E1" w:rsidRDefault="00A43630" w:rsidP="00132E9E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-29520,3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EB72E1" w:rsidRDefault="00A43630" w:rsidP="00132E9E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-29982,2</w:t>
            </w:r>
          </w:p>
        </w:tc>
      </w:tr>
      <w:tr w:rsidR="00A43630" w:rsidRPr="00B726FE" w:rsidTr="00132E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1B4D9F" w:rsidRDefault="00A43630" w:rsidP="00132E9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Увеличение прочих остатков средств бюджетов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1B4D9F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43630" w:rsidRPr="001B4D9F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000 01 05 02 00 00 0000 500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EB72E1" w:rsidRDefault="00A43630" w:rsidP="00132E9E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-29520,3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EB72E1" w:rsidRDefault="00A43630" w:rsidP="00132E9E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-29982,2</w:t>
            </w:r>
          </w:p>
        </w:tc>
      </w:tr>
      <w:tr w:rsidR="00A43630" w:rsidRPr="00B726FE" w:rsidTr="00132E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1B4D9F" w:rsidRDefault="00A43630" w:rsidP="00132E9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Увеличение прочих остатков денежных средств бюджетов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1B4D9F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43630" w:rsidRPr="001B4D9F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000 01 05 02 01 00 0000 500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EB72E1" w:rsidRDefault="00A43630" w:rsidP="00132E9E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-29520,3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EB72E1" w:rsidRDefault="00A43630" w:rsidP="00132E9E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-29982,2</w:t>
            </w:r>
          </w:p>
        </w:tc>
      </w:tr>
      <w:tr w:rsidR="00A43630" w:rsidRPr="00B726FE" w:rsidTr="00132E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1B4D9F" w:rsidRDefault="00A43630" w:rsidP="00132E9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Увеличение прочих остатков денежных средств бюджета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1B4D9F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43630" w:rsidRPr="001B4D9F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000 01 05 02 01 10 0000 510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EB72E1" w:rsidRDefault="00A43630" w:rsidP="00132E9E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-29520,3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EB72E1" w:rsidRDefault="00A43630" w:rsidP="00132E9E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-29982,2</w:t>
            </w:r>
          </w:p>
        </w:tc>
      </w:tr>
      <w:tr w:rsidR="00A43630" w:rsidRPr="00B726FE" w:rsidTr="00132E9E">
        <w:trPr>
          <w:trHeight w:val="6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1B4D9F" w:rsidRDefault="00A43630" w:rsidP="00132E9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Уменьшение остатков средств бюджета, всего расходов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1B4D9F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43630" w:rsidRPr="001B4D9F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000 01 05 00 00 00 0000 600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EB72E1" w:rsidRDefault="00A43630" w:rsidP="00132E9E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29520,3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EB72E1" w:rsidRDefault="00A43630" w:rsidP="00132E9E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29982,2</w:t>
            </w:r>
          </w:p>
        </w:tc>
      </w:tr>
      <w:tr w:rsidR="00A43630" w:rsidRPr="00B726FE" w:rsidTr="00132E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1B4D9F" w:rsidRDefault="00A43630" w:rsidP="00132E9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Уменьшение прочих остатков средств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1B4D9F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43630" w:rsidRPr="001B4D9F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000 01 05 02 00 00 0000 600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EB72E1" w:rsidRDefault="00A43630" w:rsidP="00132E9E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29520,3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EB72E1" w:rsidRDefault="00A43630" w:rsidP="00132E9E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29982,2</w:t>
            </w:r>
          </w:p>
        </w:tc>
      </w:tr>
      <w:tr w:rsidR="00A43630" w:rsidRPr="00B726FE" w:rsidTr="00132E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1B4D9F" w:rsidRDefault="00A43630" w:rsidP="00132E9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Уменьшение прочих остатков денежных средств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1B4D9F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43630" w:rsidRPr="001B4D9F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000 01 05 02 01 00 0000 600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EB72E1" w:rsidRDefault="00A43630" w:rsidP="00132E9E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29520,3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EB72E1" w:rsidRDefault="00A43630" w:rsidP="00132E9E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29982,2</w:t>
            </w:r>
          </w:p>
        </w:tc>
      </w:tr>
      <w:tr w:rsidR="00A43630" w:rsidRPr="00B726FE" w:rsidTr="00132E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1B4D9F" w:rsidRDefault="00A43630" w:rsidP="00132E9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Уменьшение прочих остатков денежных средств бюджета сельских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1B4D9F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43630" w:rsidRPr="001B4D9F" w:rsidRDefault="00A43630" w:rsidP="00132E9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000 01 05 02 01 10 0000 610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EB72E1" w:rsidRDefault="00A43630" w:rsidP="00132E9E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29520,3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30" w:rsidRPr="00EB72E1" w:rsidRDefault="00A43630" w:rsidP="00132E9E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29982,2</w:t>
            </w:r>
          </w:p>
        </w:tc>
      </w:tr>
    </w:tbl>
    <w:p w:rsidR="00A43630" w:rsidRDefault="00A43630" w:rsidP="00A43630">
      <w:pPr>
        <w:ind w:firstLine="5760"/>
        <w:rPr>
          <w:sz w:val="24"/>
        </w:rPr>
      </w:pPr>
    </w:p>
    <w:p w:rsidR="00A43630" w:rsidRDefault="00A43630" w:rsidP="00A43630">
      <w:pPr>
        <w:ind w:firstLine="5760"/>
        <w:rPr>
          <w:sz w:val="24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Pr="00C61370" w:rsidRDefault="00A43630" w:rsidP="00A43630">
      <w:pPr>
        <w:jc w:val="both"/>
        <w:rPr>
          <w:rFonts w:ascii="Times New Roman" w:hAnsi="Times New Roman"/>
          <w:sz w:val="24"/>
        </w:rPr>
      </w:pPr>
      <w:r w:rsidRPr="00C61370">
        <w:rPr>
          <w:rFonts w:ascii="Times New Roman" w:hAnsi="Times New Roman"/>
          <w:sz w:val="24"/>
        </w:rPr>
        <w:t xml:space="preserve">Главный специалист                                                                   М.А. </w:t>
      </w:r>
      <w:proofErr w:type="spellStart"/>
      <w:r w:rsidRPr="00C61370">
        <w:rPr>
          <w:rFonts w:ascii="Times New Roman" w:hAnsi="Times New Roman"/>
          <w:sz w:val="24"/>
        </w:rPr>
        <w:t>Чич</w:t>
      </w:r>
      <w:proofErr w:type="spellEnd"/>
    </w:p>
    <w:p w:rsidR="00A43630" w:rsidRPr="00C61370" w:rsidRDefault="00A43630" w:rsidP="00A43630">
      <w:pPr>
        <w:rPr>
          <w:rFonts w:ascii="Times New Roman" w:hAnsi="Times New Roman"/>
          <w:sz w:val="24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Приложение № 5</w:t>
      </w: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 Решению № СНД </w:t>
      </w: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Понежукайского сельского поселения</w:t>
      </w:r>
    </w:p>
    <w:p w:rsidR="00A43630" w:rsidRDefault="00A43630" w:rsidP="00A43630">
      <w:pPr>
        <w:ind w:left="5040" w:firstLine="720"/>
        <w:jc w:val="center"/>
        <w:rPr>
          <w:sz w:val="24"/>
        </w:rPr>
      </w:pPr>
    </w:p>
    <w:p w:rsidR="00A43630" w:rsidRDefault="00A43630" w:rsidP="00A43630">
      <w:pPr>
        <w:jc w:val="center"/>
        <w:rPr>
          <w:rFonts w:ascii="Times New Roman" w:hAnsi="Times New Roman"/>
          <w:b/>
          <w:sz w:val="22"/>
          <w:szCs w:val="22"/>
        </w:rPr>
      </w:pPr>
    </w:p>
    <w:p w:rsidR="00A43630" w:rsidRDefault="00A43630" w:rsidP="00A4363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Распределение</w:t>
      </w:r>
    </w:p>
    <w:p w:rsidR="00A43630" w:rsidRDefault="00132E9E" w:rsidP="00A43630">
      <w:pPr>
        <w:jc w:val="center"/>
        <w:rPr>
          <w:b/>
        </w:rPr>
      </w:pPr>
      <w:r>
        <w:rPr>
          <w:rFonts w:ascii="Times New Roman" w:hAnsi="Times New Roman"/>
          <w:b/>
          <w:sz w:val="24"/>
        </w:rPr>
        <w:t>ассигнований  бюджета муниципального образования</w:t>
      </w:r>
      <w:r w:rsidR="00A43630">
        <w:rPr>
          <w:rFonts w:ascii="Times New Roman" w:hAnsi="Times New Roman"/>
          <w:b/>
          <w:sz w:val="24"/>
        </w:rPr>
        <w:t xml:space="preserve"> «Понежукайское сельское поселение» на 2026 год по разделам и подразделам, целевым статьям и видам </w:t>
      </w:r>
      <w:proofErr w:type="gramStart"/>
      <w:r w:rsidR="00A43630">
        <w:rPr>
          <w:rFonts w:ascii="Times New Roman" w:hAnsi="Times New Roman"/>
          <w:b/>
          <w:sz w:val="24"/>
        </w:rPr>
        <w:t>расходов функциональной  классификации   расходов бюджетов Российской Федерации</w:t>
      </w:r>
      <w:proofErr w:type="gramEnd"/>
    </w:p>
    <w:p w:rsidR="00A43630" w:rsidRPr="00913626" w:rsidRDefault="00A43630" w:rsidP="00A4363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385" w:type="dxa"/>
        <w:tblInd w:w="-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0"/>
        <w:gridCol w:w="709"/>
        <w:gridCol w:w="850"/>
        <w:gridCol w:w="1418"/>
        <w:gridCol w:w="1134"/>
        <w:gridCol w:w="1134"/>
      </w:tblGrid>
      <w:tr w:rsidR="00A43630" w:rsidTr="00132E9E"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  <w:p w:rsidR="00A43630" w:rsidRDefault="00A43630" w:rsidP="00132E9E">
            <w:pPr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РЗ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proofErr w:type="gramStart"/>
            <w:r>
              <w:rPr>
                <w:rFonts w:ascii="Times New Roman" w:hAnsi="Times New Roman"/>
                <w:b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Pr="00204608" w:rsidRDefault="00A43630" w:rsidP="00132E9E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lang w:val="en-US"/>
              </w:rPr>
              <w:t>202</w:t>
            </w: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A43630" w:rsidTr="00132E9E">
        <w:trPr>
          <w:trHeight w:val="293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Общие муниципальные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12877,0</w:t>
            </w:r>
          </w:p>
        </w:tc>
      </w:tr>
      <w:tr w:rsidR="00A43630" w:rsidTr="00132E9E"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 xml:space="preserve">Функционирование высшего должностного лица и органа </w:t>
            </w:r>
          </w:p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 xml:space="preserve">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1640,0</w:t>
            </w:r>
          </w:p>
          <w:p w:rsidR="00A43630" w:rsidRDefault="00A43630" w:rsidP="00132E9E">
            <w:pPr>
              <w:jc w:val="both"/>
              <w:rPr>
                <w:rFonts w:ascii="Times New Roman" w:hAnsi="Times New Roman"/>
                <w:b/>
                <w:i/>
                <w:kern w:val="2"/>
              </w:rPr>
            </w:pPr>
          </w:p>
        </w:tc>
      </w:tr>
      <w:tr w:rsidR="00A43630" w:rsidTr="00132E9E">
        <w:trPr>
          <w:trHeight w:val="367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1640,0</w:t>
            </w:r>
          </w:p>
          <w:p w:rsidR="00A43630" w:rsidRDefault="00A43630" w:rsidP="00132E9E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A43630" w:rsidTr="00132E9E">
        <w:trPr>
          <w:trHeight w:val="331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Выполнение функции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1260,0</w:t>
            </w:r>
          </w:p>
          <w:p w:rsidR="00A43630" w:rsidRDefault="00A43630" w:rsidP="00132E9E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A43630" w:rsidTr="00132E9E">
        <w:trPr>
          <w:trHeight w:val="747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380,0</w:t>
            </w:r>
          </w:p>
        </w:tc>
      </w:tr>
      <w:tr w:rsidR="00A43630" w:rsidTr="00132E9E"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органов исполнительной власти</w:t>
            </w:r>
          </w:p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 xml:space="preserve">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10544,0</w:t>
            </w:r>
          </w:p>
        </w:tc>
      </w:tr>
      <w:tr w:rsidR="00A43630" w:rsidTr="00132E9E">
        <w:trPr>
          <w:trHeight w:val="292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Pr="003A321E" w:rsidRDefault="00A43630" w:rsidP="00132E9E">
            <w:pPr>
              <w:snapToGrid w:val="0"/>
              <w:jc w:val="both"/>
              <w:rPr>
                <w:rFonts w:ascii="Times New Roman" w:hAnsi="Times New Roman"/>
                <w:i/>
                <w:kern w:val="2"/>
              </w:rPr>
            </w:pPr>
            <w:r>
              <w:rPr>
                <w:rFonts w:ascii="Times New Roman" w:hAnsi="Times New Roman"/>
                <w:i/>
              </w:rPr>
              <w:t>10544,0</w:t>
            </w:r>
          </w:p>
        </w:tc>
      </w:tr>
      <w:tr w:rsidR="00A43630" w:rsidTr="00132E9E">
        <w:trPr>
          <w:trHeight w:val="292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оплаты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10134,0</w:t>
            </w:r>
          </w:p>
        </w:tc>
      </w:tr>
      <w:tr w:rsidR="00A43630" w:rsidTr="00132E9E">
        <w:trPr>
          <w:trHeight w:val="286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Фонд оплаты труда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7784,0</w:t>
            </w:r>
          </w:p>
        </w:tc>
      </w:tr>
      <w:tr w:rsidR="00A43630" w:rsidTr="00132E9E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2350,0</w:t>
            </w:r>
          </w:p>
        </w:tc>
      </w:tr>
      <w:tr w:rsidR="00A43630" w:rsidTr="00132E9E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180,0</w:t>
            </w:r>
          </w:p>
        </w:tc>
      </w:tr>
      <w:tr w:rsidR="00A43630" w:rsidTr="00132E9E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</w:tr>
      <w:tr w:rsidR="00A43630" w:rsidTr="00132E9E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налога на имущество и земельного налога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A43630" w:rsidTr="00132E9E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прочих налогов и сборов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A43630" w:rsidTr="00132E9E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A43630" w:rsidTr="00132E9E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ind w:firstLine="5"/>
              <w:jc w:val="both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Обеспечение и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200,0</w:t>
            </w:r>
          </w:p>
        </w:tc>
      </w:tr>
      <w:tr w:rsidR="00A43630" w:rsidTr="00132E9E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ind w:firstLine="5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Проведение выборов главы и депутатов муниципального образования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6170000010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A43630" w:rsidTr="00132E9E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ind w:firstLine="5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Проведение выборов главы и депутатов муниципального образования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6170000010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A43630" w:rsidTr="00132E9E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100,0</w:t>
            </w:r>
          </w:p>
        </w:tc>
      </w:tr>
      <w:tr w:rsidR="00A43630" w:rsidTr="00132E9E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Резервные фонды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6210000010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A43630" w:rsidTr="00132E9E">
        <w:trPr>
          <w:trHeight w:val="211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 xml:space="preserve">Другие </w:t>
            </w:r>
            <w:proofErr w:type="spellStart"/>
            <w:r>
              <w:rPr>
                <w:rFonts w:ascii="Times New Roman" w:hAnsi="Times New Roman"/>
                <w:b/>
                <w:i/>
                <w:szCs w:val="20"/>
              </w:rPr>
              <w:t>общемуниципальные</w:t>
            </w:r>
            <w:proofErr w:type="spellEnd"/>
            <w:r>
              <w:rPr>
                <w:rFonts w:ascii="Times New Roman" w:hAnsi="Times New Roman"/>
                <w:b/>
                <w:i/>
                <w:szCs w:val="20"/>
              </w:rPr>
              <w:t xml:space="preserve">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593,0</w:t>
            </w:r>
          </w:p>
        </w:tc>
      </w:tr>
      <w:tr w:rsidR="00A43630" w:rsidTr="00132E9E">
        <w:trPr>
          <w:trHeight w:val="33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Осуществление государственных полномочий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400,0</w:t>
            </w:r>
          </w:p>
        </w:tc>
      </w:tr>
      <w:tr w:rsidR="00A43630" w:rsidTr="00132E9E">
        <w:trPr>
          <w:trHeight w:val="33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szCs w:val="20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160,0</w:t>
            </w:r>
          </w:p>
        </w:tc>
      </w:tr>
      <w:tr w:rsidR="00A43630" w:rsidTr="00132E9E">
        <w:trPr>
          <w:trHeight w:val="33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Осуществление государственных полномочий в сфере административных правонарушений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6790061010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33,0</w:t>
            </w:r>
          </w:p>
        </w:tc>
      </w:tr>
      <w:tr w:rsidR="00A43630" w:rsidTr="00132E9E">
        <w:trPr>
          <w:trHeight w:val="193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  <w:t>581,9</w:t>
            </w:r>
          </w:p>
        </w:tc>
      </w:tr>
      <w:tr w:rsidR="00A43630" w:rsidTr="00132E9E">
        <w:trPr>
          <w:trHeight w:val="240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Мобилизация  и вневойсковая 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581,9</w:t>
            </w:r>
          </w:p>
        </w:tc>
      </w:tr>
      <w:tr w:rsidR="00A43630" w:rsidTr="00132E9E">
        <w:trPr>
          <w:trHeight w:val="347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Фонд оплаты труда работника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489,3</w:t>
            </w:r>
          </w:p>
        </w:tc>
      </w:tr>
      <w:tr w:rsidR="00A43630" w:rsidTr="00132E9E">
        <w:trPr>
          <w:trHeight w:val="347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3A6D28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6D28">
              <w:rPr>
                <w:rFonts w:ascii="Times New Roman" w:hAnsi="Times New Roman" w:cs="Times New Roman"/>
                <w:sz w:val="18"/>
                <w:szCs w:val="18"/>
              </w:rPr>
              <w:t xml:space="preserve">Взносы по обязательному социальному страхованию на выплаты денежного содержания и иные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</w:tr>
      <w:tr w:rsidR="00A43630" w:rsidTr="00132E9E">
        <w:trPr>
          <w:trHeight w:val="23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3400,8</w:t>
            </w:r>
          </w:p>
        </w:tc>
      </w:tr>
      <w:tr w:rsidR="00A43630" w:rsidTr="00132E9E">
        <w:trPr>
          <w:trHeight w:val="23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3400,8</w:t>
            </w:r>
          </w:p>
        </w:tc>
      </w:tr>
      <w:tr w:rsidR="00A43630" w:rsidTr="00132E9E">
        <w:trPr>
          <w:trHeight w:val="491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Муниципальная целевая программа «</w:t>
            </w:r>
            <w:r>
              <w:rPr>
                <w:rFonts w:ascii="Times New Roman" w:hAnsi="Times New Roman"/>
                <w:color w:val="000000"/>
                <w:szCs w:val="20"/>
              </w:rPr>
              <w:t>О муниципальном дорожном фонде муниципального образования «Понежукайское сельское поселение 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3400,8</w:t>
            </w:r>
          </w:p>
        </w:tc>
      </w:tr>
      <w:tr w:rsidR="00A43630" w:rsidTr="00132E9E">
        <w:trPr>
          <w:trHeight w:val="23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lastRenderedPageBreak/>
              <w:t xml:space="preserve">Прочая  закупка товаров, работ и услуг для обеспечения муниципальных нужд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2289,0</w:t>
            </w:r>
          </w:p>
        </w:tc>
      </w:tr>
      <w:tr w:rsidR="00A43630" w:rsidTr="00132E9E">
        <w:trPr>
          <w:trHeight w:val="23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1111,8</w:t>
            </w:r>
          </w:p>
        </w:tc>
      </w:tr>
      <w:tr w:rsidR="00A43630" w:rsidTr="00132E9E">
        <w:trPr>
          <w:trHeight w:val="269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0 5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  <w:t>16457,5</w:t>
            </w:r>
          </w:p>
        </w:tc>
      </w:tr>
      <w:tr w:rsidR="00A43630" w:rsidTr="00132E9E">
        <w:trPr>
          <w:trHeight w:val="269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Pr="00544FC4" w:rsidRDefault="00A43630" w:rsidP="00132E9E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Cs w:val="20"/>
                <w:lang w:val="en-US"/>
              </w:rPr>
              <w:t>10000</w:t>
            </w:r>
            <w:r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  <w:t>,0</w:t>
            </w:r>
          </w:p>
        </w:tc>
      </w:tr>
      <w:tr w:rsidR="00A43630" w:rsidTr="00132E9E">
        <w:trPr>
          <w:trHeight w:val="269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AC0C62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Федеральная  программ «Чистая  вода»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A37D8E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A37D8E">
              <w:rPr>
                <w:rFonts w:ascii="Times New Roman" w:hAnsi="Times New Roman" w:cs="Times New Roman"/>
                <w:bCs/>
                <w:iCs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A37D8E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A37D8E">
              <w:rPr>
                <w:rFonts w:ascii="Times New Roman" w:hAnsi="Times New Roman" w:cs="Times New Roman"/>
                <w:bCs/>
                <w:iCs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A37D8E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Cs w:val="20"/>
                <w:lang w:val="en-US"/>
              </w:rPr>
            </w:pPr>
            <w:r w:rsidRPr="00A37D8E">
              <w:rPr>
                <w:rFonts w:ascii="Times New Roman" w:hAnsi="Times New Roman" w:cs="Times New Roman"/>
                <w:bCs/>
                <w:iCs/>
                <w:kern w:val="2"/>
                <w:szCs w:val="20"/>
              </w:rPr>
              <w:t>610</w:t>
            </w:r>
            <w:r w:rsidRPr="00A37D8E">
              <w:rPr>
                <w:rFonts w:ascii="Times New Roman" w:hAnsi="Times New Roman" w:cs="Times New Roman"/>
                <w:bCs/>
                <w:iCs/>
                <w:kern w:val="2"/>
                <w:szCs w:val="20"/>
                <w:lang w:val="en-US"/>
              </w:rPr>
              <w:t>F552430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A37D8E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Cs w:val="20"/>
                <w:lang w:val="en-US"/>
              </w:rPr>
            </w:pPr>
            <w:r w:rsidRPr="00A37D8E">
              <w:rPr>
                <w:rFonts w:ascii="Times New Roman" w:hAnsi="Times New Roman" w:cs="Times New Roman"/>
                <w:bCs/>
                <w:iCs/>
                <w:kern w:val="2"/>
                <w:szCs w:val="20"/>
                <w:lang w:val="en-US"/>
              </w:rPr>
              <w:t>414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Pr="00544FC4" w:rsidRDefault="00A43630" w:rsidP="00132E9E">
            <w:pPr>
              <w:snapToGrid w:val="0"/>
              <w:jc w:val="both"/>
              <w:rPr>
                <w:rFonts w:ascii="Times New Roman" w:hAnsi="Times New Roman" w:cs="Times New Roman"/>
                <w:kern w:val="2"/>
                <w:szCs w:val="20"/>
              </w:rPr>
            </w:pPr>
            <w:r w:rsidRPr="00544FC4">
              <w:rPr>
                <w:rFonts w:ascii="Times New Roman" w:hAnsi="Times New Roman" w:cs="Times New Roman"/>
                <w:kern w:val="2"/>
                <w:szCs w:val="20"/>
              </w:rPr>
              <w:t>10000,0</w:t>
            </w:r>
          </w:p>
        </w:tc>
      </w:tr>
      <w:tr w:rsidR="00A43630" w:rsidTr="00132E9E">
        <w:trPr>
          <w:trHeight w:val="28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6457,5</w:t>
            </w:r>
          </w:p>
        </w:tc>
      </w:tr>
      <w:tr w:rsidR="00A43630" w:rsidTr="00132E9E">
        <w:trPr>
          <w:trHeight w:val="28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6610000043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6357,5</w:t>
            </w:r>
          </w:p>
        </w:tc>
      </w:tr>
      <w:tr w:rsidR="00A43630" w:rsidTr="00132E9E">
        <w:trPr>
          <w:trHeight w:val="35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6610000043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100,0</w:t>
            </w:r>
          </w:p>
        </w:tc>
      </w:tr>
      <w:tr w:rsidR="00A43630" w:rsidTr="00132E9E">
        <w:trPr>
          <w:trHeight w:val="34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0 0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420,5</w:t>
            </w:r>
          </w:p>
        </w:tc>
      </w:tr>
      <w:tr w:rsidR="00A43630" w:rsidTr="00132E9E">
        <w:trPr>
          <w:trHeight w:val="34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1 0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0 1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420,5</w:t>
            </w:r>
          </w:p>
        </w:tc>
      </w:tr>
      <w:tr w:rsidR="00A43630" w:rsidTr="00132E9E">
        <w:trPr>
          <w:trHeight w:val="351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Доплаты к пенсиям муниципальных служащих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5910000011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420,5</w:t>
            </w:r>
          </w:p>
        </w:tc>
      </w:tr>
      <w:tr w:rsidR="00A43630" w:rsidTr="00132E9E">
        <w:trPr>
          <w:trHeight w:val="27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30,0</w:t>
            </w:r>
          </w:p>
        </w:tc>
      </w:tr>
      <w:tr w:rsidR="00A43630" w:rsidTr="00132E9E">
        <w:trPr>
          <w:trHeight w:val="27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 программа </w:t>
            </w:r>
            <w:r w:rsidRPr="0004143C">
              <w:rPr>
                <w:rFonts w:ascii="Times New Roman" w:hAnsi="Times New Roman" w:cs="Times New Roman"/>
              </w:rPr>
              <w:t>«Развитие физической культуры и массового спорта на территории МО «Понежукайское сельское поселение»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591000004Ф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Pr="00AB7786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AB7786">
              <w:rPr>
                <w:rFonts w:ascii="Times New Roman" w:hAnsi="Times New Roman"/>
              </w:rPr>
              <w:t>0,0</w:t>
            </w:r>
          </w:p>
        </w:tc>
      </w:tr>
      <w:tr w:rsidR="00A43630" w:rsidTr="00132E9E">
        <w:trPr>
          <w:trHeight w:val="27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Обслуживание муниципального долга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2,2</w:t>
            </w:r>
          </w:p>
        </w:tc>
      </w:tr>
      <w:tr w:rsidR="00A43630" w:rsidTr="00132E9E">
        <w:trPr>
          <w:trHeight w:val="27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6310000020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2,2</w:t>
            </w:r>
          </w:p>
        </w:tc>
      </w:tr>
      <w:tr w:rsidR="00A43630" w:rsidTr="00132E9E">
        <w:trPr>
          <w:trHeight w:val="494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ind w:left="15" w:firstLine="45"/>
              <w:jc w:val="both"/>
              <w:rPr>
                <w:rFonts w:ascii="Times New Roman" w:hAnsi="Times New Roman"/>
                <w:b/>
                <w:i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33969,9</w:t>
            </w:r>
          </w:p>
        </w:tc>
      </w:tr>
    </w:tbl>
    <w:p w:rsidR="00A43630" w:rsidRDefault="00A43630" w:rsidP="00A43630">
      <w:pPr>
        <w:jc w:val="both"/>
        <w:rPr>
          <w:rFonts w:ascii="Times New Roman" w:hAnsi="Times New Roman"/>
          <w:kern w:val="2"/>
          <w:sz w:val="22"/>
          <w:szCs w:val="22"/>
        </w:rPr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Главный специалист                                                                                                                     М.А. </w:t>
      </w:r>
      <w:proofErr w:type="spellStart"/>
      <w:r>
        <w:rPr>
          <w:rFonts w:ascii="Times New Roman" w:hAnsi="Times New Roman"/>
          <w:sz w:val="22"/>
          <w:szCs w:val="22"/>
        </w:rPr>
        <w:t>Чич</w:t>
      </w:r>
      <w:proofErr w:type="spellEnd"/>
    </w:p>
    <w:p w:rsidR="00A43630" w:rsidRDefault="00A43630" w:rsidP="00A43630">
      <w:pPr>
        <w:jc w:val="both"/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Приложение № 6</w:t>
      </w: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 Решению № СНД </w:t>
      </w: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Понежукайского сельского поселения</w:t>
      </w: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Cs w:val="20"/>
        </w:rPr>
      </w:pPr>
    </w:p>
    <w:p w:rsidR="00A43630" w:rsidRDefault="00A43630" w:rsidP="00A4363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Распределение</w:t>
      </w:r>
    </w:p>
    <w:p w:rsidR="00A43630" w:rsidRPr="00913626" w:rsidRDefault="00132E9E" w:rsidP="00A4363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/>
          <w:b/>
          <w:sz w:val="24"/>
        </w:rPr>
        <w:t>ассигнований  бюджета муниципального образования</w:t>
      </w:r>
      <w:r w:rsidR="00A43630">
        <w:rPr>
          <w:rFonts w:ascii="Times New Roman" w:hAnsi="Times New Roman"/>
          <w:b/>
          <w:sz w:val="24"/>
        </w:rPr>
        <w:t xml:space="preserve"> «Понежукайское сельское поселение» </w:t>
      </w:r>
      <w:r>
        <w:rPr>
          <w:rFonts w:ascii="Times New Roman" w:hAnsi="Times New Roman"/>
          <w:b/>
          <w:sz w:val="24"/>
        </w:rPr>
        <w:t xml:space="preserve"> </w:t>
      </w:r>
      <w:r w:rsidR="00A43630">
        <w:rPr>
          <w:rFonts w:ascii="Times New Roman" w:hAnsi="Times New Roman"/>
          <w:b/>
          <w:sz w:val="24"/>
        </w:rPr>
        <w:t xml:space="preserve">по разделам и подразделам, целевым статьям и видам </w:t>
      </w:r>
      <w:proofErr w:type="gramStart"/>
      <w:r w:rsidR="00A43630">
        <w:rPr>
          <w:rFonts w:ascii="Times New Roman" w:hAnsi="Times New Roman"/>
          <w:b/>
          <w:sz w:val="24"/>
        </w:rPr>
        <w:t>расходов функциональной  классификации   расходов бюджетов Российской Федерации</w:t>
      </w:r>
      <w:proofErr w:type="gramEnd"/>
      <w:r w:rsidR="00A43630" w:rsidRPr="00913626">
        <w:rPr>
          <w:rFonts w:ascii="Times New Roman" w:hAnsi="Times New Roman" w:cs="Times New Roman"/>
          <w:b/>
          <w:sz w:val="22"/>
          <w:szCs w:val="22"/>
        </w:rPr>
        <w:t xml:space="preserve"> на плановый период 202</w:t>
      </w:r>
      <w:r w:rsidR="00A43630">
        <w:rPr>
          <w:rFonts w:ascii="Times New Roman" w:hAnsi="Times New Roman" w:cs="Times New Roman"/>
          <w:b/>
          <w:sz w:val="22"/>
          <w:szCs w:val="22"/>
        </w:rPr>
        <w:t>7</w:t>
      </w:r>
      <w:r w:rsidR="00A43630" w:rsidRPr="00913626">
        <w:rPr>
          <w:rFonts w:ascii="Times New Roman" w:hAnsi="Times New Roman" w:cs="Times New Roman"/>
          <w:b/>
          <w:sz w:val="22"/>
          <w:szCs w:val="22"/>
        </w:rPr>
        <w:t xml:space="preserve"> и 202</w:t>
      </w:r>
      <w:r w:rsidR="00A43630">
        <w:rPr>
          <w:rFonts w:ascii="Times New Roman" w:hAnsi="Times New Roman" w:cs="Times New Roman"/>
          <w:b/>
          <w:sz w:val="22"/>
          <w:szCs w:val="22"/>
        </w:rPr>
        <w:t>8</w:t>
      </w:r>
      <w:r w:rsidR="00A43630" w:rsidRPr="00913626">
        <w:rPr>
          <w:rFonts w:ascii="Times New Roman" w:hAnsi="Times New Roman" w:cs="Times New Roman"/>
          <w:b/>
          <w:sz w:val="22"/>
          <w:szCs w:val="22"/>
        </w:rPr>
        <w:t xml:space="preserve"> годов</w:t>
      </w:r>
    </w:p>
    <w:tbl>
      <w:tblPr>
        <w:tblW w:w="10385" w:type="dxa"/>
        <w:tblInd w:w="-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1"/>
        <w:gridCol w:w="851"/>
        <w:gridCol w:w="708"/>
        <w:gridCol w:w="1276"/>
        <w:gridCol w:w="851"/>
        <w:gridCol w:w="1134"/>
        <w:gridCol w:w="1134"/>
      </w:tblGrid>
      <w:tr w:rsidR="00A43630" w:rsidTr="00132E9E"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  <w:p w:rsidR="00A43630" w:rsidRDefault="00A43630" w:rsidP="00132E9E">
            <w:pPr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proofErr w:type="gramStart"/>
            <w:r>
              <w:rPr>
                <w:rFonts w:ascii="Times New Roman" w:hAnsi="Times New Roman"/>
                <w:b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Pr="00204608" w:rsidRDefault="00A43630" w:rsidP="00132E9E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  <w:lang w:val="en-US"/>
              </w:rPr>
              <w:t>202</w:t>
            </w:r>
            <w:r>
              <w:rPr>
                <w:rFonts w:ascii="Times New Roman" w:hAnsi="Times New Roman"/>
                <w:b/>
                <w:kern w:val="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Pr="00204608" w:rsidRDefault="00A43630" w:rsidP="00132E9E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  <w:lang w:val="en-US"/>
              </w:rPr>
              <w:t>202</w:t>
            </w:r>
            <w:r>
              <w:rPr>
                <w:rFonts w:ascii="Times New Roman" w:hAnsi="Times New Roman"/>
                <w:b/>
                <w:kern w:val="2"/>
              </w:rPr>
              <w:t>8</w:t>
            </w:r>
          </w:p>
        </w:tc>
      </w:tr>
      <w:tr w:rsidR="00A43630" w:rsidTr="00132E9E">
        <w:trPr>
          <w:trHeight w:val="293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Общие муниципальные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12995,0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13256,0</w:t>
            </w:r>
          </w:p>
        </w:tc>
      </w:tr>
      <w:tr w:rsidR="00A43630" w:rsidTr="00132E9E"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высшего должностного лица и органа 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widowControl/>
              <w:suppressAutoHyphens w:val="0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1692,0</w:t>
            </w:r>
          </w:p>
          <w:p w:rsidR="00A43630" w:rsidRDefault="00A43630" w:rsidP="00132E9E">
            <w:pPr>
              <w:jc w:val="both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1758,0</w:t>
            </w:r>
          </w:p>
        </w:tc>
      </w:tr>
      <w:tr w:rsidR="00A43630" w:rsidTr="00132E9E">
        <w:trPr>
          <w:trHeight w:val="367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widowControl/>
              <w:suppressAutoHyphens w:val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1692,0</w:t>
            </w:r>
          </w:p>
          <w:p w:rsidR="00A43630" w:rsidRDefault="00A43630" w:rsidP="00132E9E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widowControl/>
              <w:suppressAutoHyphens w:val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1758,0</w:t>
            </w:r>
          </w:p>
          <w:p w:rsidR="00A43630" w:rsidRDefault="00A43630" w:rsidP="00132E9E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A43630" w:rsidTr="00132E9E">
        <w:trPr>
          <w:trHeight w:val="331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Выполнение функции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widowControl/>
              <w:suppressAutoHyphens w:val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1300,0</w:t>
            </w:r>
          </w:p>
          <w:p w:rsidR="00A43630" w:rsidRDefault="00A43630" w:rsidP="00132E9E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widowControl/>
              <w:suppressAutoHyphens w:val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1350,0</w:t>
            </w:r>
          </w:p>
          <w:p w:rsidR="00A43630" w:rsidRDefault="00A43630" w:rsidP="00132E9E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A43630" w:rsidTr="00132E9E">
        <w:trPr>
          <w:trHeight w:val="287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408,0</w:t>
            </w:r>
          </w:p>
        </w:tc>
      </w:tr>
      <w:tr w:rsidR="00A43630" w:rsidTr="00132E9E"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органов исполнительной власти</w:t>
            </w:r>
          </w:p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 xml:space="preserve">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10565,0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10695,0</w:t>
            </w:r>
          </w:p>
        </w:tc>
      </w:tr>
      <w:tr w:rsidR="00A43630" w:rsidTr="00132E9E">
        <w:trPr>
          <w:trHeight w:val="292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10565,0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10695,0</w:t>
            </w:r>
          </w:p>
        </w:tc>
      </w:tr>
      <w:tr w:rsidR="00A43630" w:rsidTr="00132E9E">
        <w:trPr>
          <w:trHeight w:val="292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оплаты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10155,0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10285,0</w:t>
            </w:r>
          </w:p>
        </w:tc>
      </w:tr>
      <w:tr w:rsidR="00A43630" w:rsidTr="00132E9E">
        <w:trPr>
          <w:trHeight w:val="286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Фонд оплаты труда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7900,0</w:t>
            </w:r>
          </w:p>
        </w:tc>
      </w:tr>
      <w:tr w:rsidR="00A43630" w:rsidTr="00132E9E">
        <w:trPr>
          <w:trHeight w:val="286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2355,0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2385,0</w:t>
            </w:r>
          </w:p>
        </w:tc>
      </w:tr>
      <w:tr w:rsidR="00A43630" w:rsidTr="00132E9E">
        <w:trPr>
          <w:trHeight w:val="286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180,0</w:t>
            </w:r>
          </w:p>
        </w:tc>
      </w:tr>
      <w:tr w:rsidR="00A43630" w:rsidTr="00132E9E">
        <w:trPr>
          <w:trHeight w:val="286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</w:tr>
      <w:tr w:rsidR="00A43630" w:rsidTr="00132E9E">
        <w:trPr>
          <w:trHeight w:val="286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налога на имущество и земельного налога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50,0</w:t>
            </w:r>
          </w:p>
        </w:tc>
      </w:tr>
      <w:tr w:rsidR="00A43630" w:rsidTr="00132E9E">
        <w:trPr>
          <w:trHeight w:val="286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прочих налогов и сборов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20,0</w:t>
            </w:r>
          </w:p>
        </w:tc>
      </w:tr>
      <w:tr w:rsidR="00A43630" w:rsidTr="00132E9E">
        <w:trPr>
          <w:trHeight w:val="286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30,0</w:t>
            </w:r>
          </w:p>
        </w:tc>
      </w:tr>
      <w:tr w:rsidR="00A43630" w:rsidTr="00132E9E">
        <w:trPr>
          <w:trHeight w:val="286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180,0</w:t>
            </w:r>
          </w:p>
        </w:tc>
      </w:tr>
      <w:tr w:rsidR="00A43630" w:rsidTr="00132E9E">
        <w:trPr>
          <w:trHeight w:val="286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Резервные фонды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6210000010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180,0</w:t>
            </w:r>
          </w:p>
        </w:tc>
      </w:tr>
      <w:tr w:rsidR="00A43630" w:rsidTr="00132E9E">
        <w:trPr>
          <w:trHeight w:val="211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 xml:space="preserve">Другие </w:t>
            </w:r>
            <w:proofErr w:type="spellStart"/>
            <w:r>
              <w:rPr>
                <w:rFonts w:ascii="Times New Roman" w:hAnsi="Times New Roman"/>
                <w:b/>
                <w:i/>
                <w:szCs w:val="20"/>
              </w:rPr>
              <w:t>общемуниципальные</w:t>
            </w:r>
            <w:proofErr w:type="spellEnd"/>
            <w:r>
              <w:rPr>
                <w:rFonts w:ascii="Times New Roman" w:hAnsi="Times New Roman"/>
                <w:b/>
                <w:i/>
                <w:szCs w:val="20"/>
              </w:rPr>
              <w:t xml:space="preserve">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  <w:t>608,0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  <w:t>623,0</w:t>
            </w:r>
          </w:p>
        </w:tc>
      </w:tr>
      <w:tr w:rsidR="00A43630" w:rsidTr="00132E9E">
        <w:trPr>
          <w:trHeight w:val="338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Осуществление государственных полномочий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420,0</w:t>
            </w:r>
          </w:p>
        </w:tc>
      </w:tr>
      <w:tr w:rsidR="00A43630" w:rsidTr="00132E9E">
        <w:trPr>
          <w:trHeight w:val="338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szCs w:val="20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170,0</w:t>
            </w:r>
          </w:p>
        </w:tc>
      </w:tr>
      <w:tr w:rsidR="00A43630" w:rsidTr="00132E9E">
        <w:trPr>
          <w:trHeight w:val="338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Осуществление государственных полномочий в сфере административных правонарушений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6790061010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kern w:val="2"/>
                <w:szCs w:val="20"/>
              </w:rPr>
              <w:t>33,0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kern w:val="2"/>
                <w:szCs w:val="20"/>
              </w:rPr>
              <w:t>33,0</w:t>
            </w:r>
          </w:p>
        </w:tc>
      </w:tr>
      <w:tr w:rsidR="00A43630" w:rsidTr="00132E9E">
        <w:trPr>
          <w:trHeight w:val="193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  <w:t>646,3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  <w:t>816,4</w:t>
            </w:r>
          </w:p>
        </w:tc>
      </w:tr>
      <w:tr w:rsidR="00A43630" w:rsidTr="00132E9E">
        <w:trPr>
          <w:trHeight w:val="240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Мобилизация  и вневойсковая  подготовка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646,3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816,4</w:t>
            </w:r>
          </w:p>
        </w:tc>
      </w:tr>
      <w:tr w:rsidR="00A43630" w:rsidTr="00132E9E">
        <w:trPr>
          <w:trHeight w:val="347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Фонд оплаты труда работника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523,3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670,8</w:t>
            </w:r>
          </w:p>
        </w:tc>
      </w:tr>
      <w:tr w:rsidR="00A43630" w:rsidTr="00132E9E">
        <w:trPr>
          <w:trHeight w:val="347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3A6D28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6D28">
              <w:rPr>
                <w:rFonts w:ascii="Times New Roman" w:hAnsi="Times New Roman" w:cs="Times New Roman"/>
                <w:sz w:val="18"/>
                <w:szCs w:val="18"/>
              </w:rPr>
              <w:t xml:space="preserve">Взносы по обязательному социальному страхованию на выплаты денежного содержания и иные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145,6</w:t>
            </w:r>
          </w:p>
        </w:tc>
      </w:tr>
      <w:tr w:rsidR="00A43630" w:rsidTr="00132E9E">
        <w:trPr>
          <w:trHeight w:val="235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  <w:t>4823,8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  <w:t>5031,6</w:t>
            </w:r>
          </w:p>
        </w:tc>
      </w:tr>
      <w:tr w:rsidR="00A43630" w:rsidTr="00132E9E">
        <w:trPr>
          <w:trHeight w:val="235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>4823,8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>5031,6</w:t>
            </w:r>
          </w:p>
        </w:tc>
      </w:tr>
      <w:tr w:rsidR="00A43630" w:rsidTr="00132E9E">
        <w:trPr>
          <w:trHeight w:val="491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Муниципальная целевая программа «</w:t>
            </w:r>
            <w:r>
              <w:rPr>
                <w:rFonts w:ascii="Times New Roman" w:hAnsi="Times New Roman"/>
                <w:color w:val="000000"/>
                <w:szCs w:val="20"/>
              </w:rPr>
              <w:t>О муниципальном дорожном фонде муниципального образования «Понежукайское сельское поселение "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4823,8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5031,6</w:t>
            </w:r>
          </w:p>
        </w:tc>
      </w:tr>
      <w:tr w:rsidR="00A43630" w:rsidTr="00132E9E">
        <w:trPr>
          <w:trHeight w:val="235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 xml:space="preserve">Прочая  закупка товаров, работ и услуг для обеспечения муниципальных нужд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3712,0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3919,8</w:t>
            </w:r>
          </w:p>
        </w:tc>
      </w:tr>
      <w:tr w:rsidR="00A43630" w:rsidTr="00132E9E">
        <w:trPr>
          <w:trHeight w:val="235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1111,8</w:t>
            </w:r>
          </w:p>
        </w:tc>
      </w:tr>
      <w:tr w:rsidR="00A43630" w:rsidTr="00132E9E">
        <w:trPr>
          <w:trHeight w:val="269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0 5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  <w:t>8360,2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  <w:t>9437,8</w:t>
            </w:r>
          </w:p>
        </w:tc>
      </w:tr>
      <w:tr w:rsidR="00A43630" w:rsidTr="00132E9E">
        <w:trPr>
          <w:trHeight w:val="285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8360,2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9437,8</w:t>
            </w:r>
          </w:p>
        </w:tc>
      </w:tr>
      <w:tr w:rsidR="00A43630" w:rsidTr="00132E9E">
        <w:trPr>
          <w:trHeight w:val="358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lastRenderedPageBreak/>
              <w:t>Прочая  закупка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6610000043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8360,2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9437,8</w:t>
            </w:r>
          </w:p>
        </w:tc>
      </w:tr>
      <w:tr w:rsidR="00A43630" w:rsidTr="00132E9E">
        <w:trPr>
          <w:trHeight w:val="345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350,0</w:t>
            </w:r>
          </w:p>
        </w:tc>
      </w:tr>
      <w:tr w:rsidR="00A43630" w:rsidTr="00132E9E">
        <w:trPr>
          <w:trHeight w:val="345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1 0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0 1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350,0</w:t>
            </w:r>
          </w:p>
        </w:tc>
      </w:tr>
      <w:tr w:rsidR="00A43630" w:rsidTr="00132E9E">
        <w:trPr>
          <w:trHeight w:val="351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Доплаты к пенсиям муниципальных служащих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5910000011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350,0</w:t>
            </w:r>
          </w:p>
        </w:tc>
      </w:tr>
      <w:tr w:rsidR="00A43630" w:rsidTr="00132E9E">
        <w:trPr>
          <w:trHeight w:val="275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30,0</w:t>
            </w:r>
          </w:p>
        </w:tc>
      </w:tr>
      <w:tr w:rsidR="00A43630" w:rsidTr="00132E9E">
        <w:trPr>
          <w:trHeight w:val="275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 программа </w:t>
            </w:r>
            <w:r w:rsidRPr="0004143C">
              <w:rPr>
                <w:rFonts w:ascii="Times New Roman" w:hAnsi="Times New Roman" w:cs="Times New Roman"/>
              </w:rPr>
              <w:t>«Развитие физической культуры и массового спорта на территории МО «Понежукайское сельское поселение»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591000004Ф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Pr="00AB7786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Pr="00AB7786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A43630" w:rsidTr="00132E9E">
        <w:trPr>
          <w:trHeight w:val="494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Pr="00E46A91" w:rsidRDefault="00A43630" w:rsidP="00132E9E">
            <w:pPr>
              <w:snapToGrid w:val="0"/>
              <w:ind w:right="-3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27190,3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Pr="00E46A91" w:rsidRDefault="00A43630" w:rsidP="00132E9E">
            <w:pPr>
              <w:snapToGrid w:val="0"/>
              <w:ind w:right="-3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27652,2</w:t>
            </w:r>
          </w:p>
        </w:tc>
      </w:tr>
    </w:tbl>
    <w:p w:rsidR="00A43630" w:rsidRDefault="00A43630" w:rsidP="00A43630">
      <w:pPr>
        <w:jc w:val="both"/>
        <w:rPr>
          <w:rFonts w:ascii="Times New Roman" w:hAnsi="Times New Roman"/>
          <w:kern w:val="2"/>
          <w:sz w:val="22"/>
          <w:szCs w:val="22"/>
        </w:rPr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Главный специалист                                                                                                                     М.А. </w:t>
      </w:r>
      <w:proofErr w:type="spellStart"/>
      <w:r>
        <w:rPr>
          <w:rFonts w:ascii="Times New Roman" w:hAnsi="Times New Roman"/>
          <w:sz w:val="22"/>
          <w:szCs w:val="22"/>
        </w:rPr>
        <w:t>Чич</w:t>
      </w:r>
      <w:proofErr w:type="spellEnd"/>
    </w:p>
    <w:p w:rsidR="00A43630" w:rsidRDefault="00A43630" w:rsidP="00A43630">
      <w:pPr>
        <w:jc w:val="both"/>
      </w:pPr>
    </w:p>
    <w:p w:rsidR="00A43630" w:rsidRDefault="00A43630" w:rsidP="00A43630">
      <w:pPr>
        <w:jc w:val="right"/>
        <w:rPr>
          <w:rFonts w:ascii="Times New Roman" w:hAnsi="Times New Roman"/>
          <w:szCs w:val="20"/>
        </w:rPr>
      </w:pPr>
    </w:p>
    <w:p w:rsidR="002C5A5D" w:rsidRDefault="002C5A5D" w:rsidP="00A43630">
      <w:pPr>
        <w:jc w:val="right"/>
        <w:rPr>
          <w:rFonts w:ascii="Times New Roman" w:hAnsi="Times New Roman"/>
          <w:szCs w:val="20"/>
        </w:rPr>
      </w:pPr>
    </w:p>
    <w:p w:rsidR="002C5A5D" w:rsidRDefault="002C5A5D" w:rsidP="00A43630">
      <w:pPr>
        <w:jc w:val="right"/>
        <w:rPr>
          <w:rFonts w:ascii="Times New Roman" w:hAnsi="Times New Roman"/>
          <w:szCs w:val="20"/>
        </w:rPr>
      </w:pPr>
    </w:p>
    <w:p w:rsidR="002C5A5D" w:rsidRDefault="002C5A5D" w:rsidP="00A43630">
      <w:pPr>
        <w:jc w:val="right"/>
        <w:rPr>
          <w:rFonts w:ascii="Times New Roman" w:hAnsi="Times New Roman"/>
          <w:szCs w:val="20"/>
        </w:rPr>
      </w:pPr>
    </w:p>
    <w:p w:rsidR="00A43630" w:rsidRDefault="00A43630" w:rsidP="00A43630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Приложение №7</w:t>
      </w:r>
    </w:p>
    <w:p w:rsidR="00A43630" w:rsidRDefault="00A43630" w:rsidP="00A43630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к Решению №  СНД </w:t>
      </w:r>
    </w:p>
    <w:p w:rsidR="00A43630" w:rsidRDefault="00A43630" w:rsidP="00A43630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Понежукайского сельского поселения</w:t>
      </w:r>
    </w:p>
    <w:p w:rsidR="00A43630" w:rsidRDefault="00A43630" w:rsidP="00A43630">
      <w:pPr>
        <w:ind w:left="5040" w:firstLine="720"/>
        <w:jc w:val="center"/>
        <w:rPr>
          <w:rFonts w:ascii="Times New Roman" w:hAnsi="Times New Roman"/>
        </w:rPr>
      </w:pPr>
    </w:p>
    <w:p w:rsidR="00A43630" w:rsidRDefault="00A43630" w:rsidP="00A4363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Ведомственная структура бюджета </w:t>
      </w:r>
      <w:r w:rsidR="002C5A5D" w:rsidRPr="002C5A5D">
        <w:rPr>
          <w:rFonts w:ascii="Times New Roman" w:hAnsi="Times New Roman" w:cs="Times New Roman"/>
          <w:b/>
          <w:sz w:val="24"/>
        </w:rPr>
        <w:t>муниципального образования</w:t>
      </w:r>
      <w:r>
        <w:rPr>
          <w:rFonts w:ascii="Times New Roman" w:hAnsi="Times New Roman"/>
          <w:b/>
          <w:sz w:val="24"/>
        </w:rPr>
        <w:t xml:space="preserve"> «Понежукайское сельское поселение» на 2026 год</w:t>
      </w:r>
    </w:p>
    <w:p w:rsidR="00A43630" w:rsidRPr="00913626" w:rsidRDefault="00A43630" w:rsidP="00A4363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349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850"/>
        <w:gridCol w:w="851"/>
        <w:gridCol w:w="708"/>
        <w:gridCol w:w="1276"/>
        <w:gridCol w:w="851"/>
        <w:gridCol w:w="1134"/>
      </w:tblGrid>
      <w:tr w:rsidR="00A43630" w:rsidTr="00132E9E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  <w:p w:rsidR="00A43630" w:rsidRDefault="00A43630" w:rsidP="00132E9E">
            <w:pPr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Кол пол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proofErr w:type="gramStart"/>
            <w:r>
              <w:rPr>
                <w:rFonts w:ascii="Times New Roman" w:hAnsi="Times New Roman"/>
                <w:b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Pr="00204608" w:rsidRDefault="00A43630" w:rsidP="00132E9E">
            <w:pPr>
              <w:snapToGrid w:val="0"/>
              <w:ind w:right="135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lang w:val="en-US"/>
              </w:rPr>
              <w:t>202</w:t>
            </w: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A43630" w:rsidTr="00132E9E">
        <w:trPr>
          <w:trHeight w:val="293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Общие муниципальные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12877,0</w:t>
            </w:r>
          </w:p>
        </w:tc>
      </w:tr>
      <w:tr w:rsidR="00A43630" w:rsidTr="00132E9E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 xml:space="preserve">Функционирование высшего должностного лица и органа </w:t>
            </w:r>
          </w:p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 xml:space="preserve">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1640,0</w:t>
            </w:r>
          </w:p>
          <w:p w:rsidR="00A43630" w:rsidRDefault="00A43630" w:rsidP="00132E9E">
            <w:pPr>
              <w:jc w:val="both"/>
              <w:rPr>
                <w:rFonts w:ascii="Times New Roman" w:hAnsi="Times New Roman"/>
                <w:b/>
                <w:i/>
                <w:kern w:val="2"/>
              </w:rPr>
            </w:pPr>
          </w:p>
        </w:tc>
      </w:tr>
      <w:tr w:rsidR="00A43630" w:rsidTr="00132E9E">
        <w:trPr>
          <w:trHeight w:val="39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1640,0</w:t>
            </w:r>
          </w:p>
          <w:p w:rsidR="00A43630" w:rsidRDefault="00A43630" w:rsidP="00132E9E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A43630" w:rsidTr="00132E9E">
        <w:trPr>
          <w:trHeight w:val="35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Выполнение функции органами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1260,0</w:t>
            </w:r>
          </w:p>
          <w:p w:rsidR="00A43630" w:rsidRDefault="00A43630" w:rsidP="00132E9E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A43630" w:rsidTr="00132E9E">
        <w:trPr>
          <w:trHeight w:val="35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380,0</w:t>
            </w:r>
          </w:p>
        </w:tc>
      </w:tr>
      <w:tr w:rsidR="00A43630" w:rsidTr="00132E9E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органов исполнительной власти</w:t>
            </w:r>
          </w:p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 xml:space="preserve">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10544,0</w:t>
            </w:r>
          </w:p>
        </w:tc>
      </w:tr>
      <w:tr w:rsidR="00A43630" w:rsidTr="00132E9E">
        <w:trPr>
          <w:trHeight w:val="29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10134,0</w:t>
            </w:r>
          </w:p>
        </w:tc>
      </w:tr>
      <w:tr w:rsidR="00A43630" w:rsidTr="00132E9E">
        <w:trPr>
          <w:trHeight w:val="28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Фонд оплаты труда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7784,0</w:t>
            </w:r>
          </w:p>
        </w:tc>
      </w:tr>
      <w:tr w:rsidR="00A43630" w:rsidTr="00132E9E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2350,0</w:t>
            </w:r>
          </w:p>
        </w:tc>
      </w:tr>
      <w:tr w:rsidR="00A43630" w:rsidTr="00132E9E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180,0</w:t>
            </w:r>
          </w:p>
        </w:tc>
      </w:tr>
      <w:tr w:rsidR="00A43630" w:rsidTr="00132E9E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</w:tr>
      <w:tr w:rsidR="00A43630" w:rsidTr="00132E9E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налога на имущество и земельного налога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A43630" w:rsidTr="00132E9E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прочих налогов и сборов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 w:rsidRPr="00145D56"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A43630" w:rsidTr="00132E9E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FC1F6F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 w:rsidRPr="00FC1F6F"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A43630" w:rsidTr="00132E9E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Резервный фонд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FC1F6F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FC1F6F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100,0</w:t>
            </w:r>
          </w:p>
        </w:tc>
      </w:tr>
      <w:tr w:rsidR="00A43630" w:rsidTr="00132E9E">
        <w:trPr>
          <w:trHeight w:val="21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Резервные фонды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FC1F6F" w:rsidRDefault="00A43630" w:rsidP="00132E9E">
            <w:pPr>
              <w:snapToGrid w:val="0"/>
              <w:jc w:val="center"/>
              <w:rPr>
                <w:rFonts w:ascii="Times New Roman" w:hAnsi="Times New Roman"/>
                <w:bCs/>
                <w:kern w:val="2"/>
                <w:szCs w:val="20"/>
              </w:rPr>
            </w:pPr>
            <w:r w:rsidRPr="00FC1F6F">
              <w:rPr>
                <w:rFonts w:ascii="Times New Roman" w:hAnsi="Times New Roman"/>
                <w:bCs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6210000010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A43630" w:rsidTr="00132E9E">
        <w:trPr>
          <w:trHeight w:val="21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lastRenderedPageBreak/>
              <w:t xml:space="preserve">Другие </w:t>
            </w:r>
            <w:proofErr w:type="spellStart"/>
            <w:r>
              <w:rPr>
                <w:rFonts w:ascii="Times New Roman" w:hAnsi="Times New Roman"/>
                <w:b/>
                <w:i/>
                <w:szCs w:val="20"/>
              </w:rPr>
              <w:t>общемуниципальные</w:t>
            </w:r>
            <w:proofErr w:type="spellEnd"/>
            <w:r>
              <w:rPr>
                <w:rFonts w:ascii="Times New Roman" w:hAnsi="Times New Roman"/>
                <w:b/>
                <w:i/>
                <w:szCs w:val="20"/>
              </w:rPr>
              <w:t xml:space="preserve">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FC1F6F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szCs w:val="20"/>
              </w:rPr>
            </w:pPr>
            <w:r w:rsidRPr="00FC1F6F">
              <w:rPr>
                <w:rFonts w:ascii="Times New Roman" w:hAnsi="Times New Roman"/>
                <w:b/>
                <w:bCs/>
                <w:i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593,0</w:t>
            </w:r>
          </w:p>
        </w:tc>
      </w:tr>
      <w:tr w:rsidR="00A43630" w:rsidTr="00132E9E">
        <w:trPr>
          <w:trHeight w:val="33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Осуществление государственных полномочий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400,0</w:t>
            </w:r>
          </w:p>
        </w:tc>
      </w:tr>
      <w:tr w:rsidR="00A43630" w:rsidTr="00132E9E">
        <w:trPr>
          <w:trHeight w:val="33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szCs w:val="20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FC1F6F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bCs/>
                <w:iCs/>
                <w:kern w:val="2"/>
                <w:szCs w:val="20"/>
              </w:rPr>
            </w:pPr>
            <w:r w:rsidRPr="00FC1F6F">
              <w:rPr>
                <w:rFonts w:ascii="Times New Roman" w:hAnsi="Times New Roman"/>
                <w:bCs/>
                <w:iCs/>
                <w:kern w:val="2"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160,0</w:t>
            </w:r>
          </w:p>
        </w:tc>
      </w:tr>
      <w:tr w:rsidR="00A43630" w:rsidTr="00132E9E">
        <w:trPr>
          <w:trHeight w:val="33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Осуществление гос. полномочий в сфере адм. правонарушений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Pr="00145D56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6790061010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33,0</w:t>
            </w:r>
          </w:p>
        </w:tc>
      </w:tr>
      <w:tr w:rsidR="00A43630" w:rsidTr="00132E9E">
        <w:trPr>
          <w:trHeight w:val="33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ind w:firstLine="5"/>
              <w:jc w:val="both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Обеспечение и проведение выборов и референдумов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43630" w:rsidRDefault="00A43630" w:rsidP="00132E9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200,0</w:t>
            </w:r>
          </w:p>
        </w:tc>
      </w:tr>
      <w:tr w:rsidR="00A43630" w:rsidTr="00132E9E">
        <w:trPr>
          <w:trHeight w:val="33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ind w:firstLine="5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Проведение выборов главы и депутатов муниципального образования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43630" w:rsidRDefault="00A43630" w:rsidP="00132E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A43630" w:rsidTr="00132E9E">
        <w:trPr>
          <w:trHeight w:val="33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ind w:firstLine="5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Проведение выборов главы и депутатов муниципального образования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43630" w:rsidRDefault="00A43630" w:rsidP="00132E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A43630" w:rsidTr="00132E9E">
        <w:trPr>
          <w:trHeight w:val="34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  <w:t>581,9</w:t>
            </w:r>
          </w:p>
        </w:tc>
      </w:tr>
      <w:tr w:rsidR="00A43630" w:rsidTr="00132E9E">
        <w:trPr>
          <w:trHeight w:val="35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Мобилизация  и вневойсковая  подготовка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581,9</w:t>
            </w:r>
          </w:p>
        </w:tc>
      </w:tr>
      <w:tr w:rsidR="00A43630" w:rsidTr="00132E9E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Фонд оплаты труда работника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jc w:val="center"/>
              <w:rPr>
                <w:rFonts w:ascii="Times New Roman" w:hAnsi="Times New Roman"/>
                <w:bCs/>
                <w:iCs/>
                <w:kern w:val="2"/>
              </w:rPr>
            </w:pPr>
            <w:r w:rsidRPr="00145D56">
              <w:rPr>
                <w:rFonts w:ascii="Times New Roman" w:hAnsi="Times New Roman"/>
                <w:bCs/>
                <w:iCs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489,3</w:t>
            </w:r>
          </w:p>
        </w:tc>
      </w:tr>
      <w:tr w:rsidR="00A43630" w:rsidTr="00132E9E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3A6D28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6D28">
              <w:rPr>
                <w:rFonts w:ascii="Times New Roman" w:hAnsi="Times New Roman" w:cs="Times New Roman"/>
                <w:sz w:val="18"/>
                <w:szCs w:val="18"/>
              </w:rPr>
              <w:t xml:space="preserve">Взносы по обязательному социальному страхованию на выплаты денежного содержания и иные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bCs/>
                <w:iCs/>
                <w:kern w:val="2"/>
              </w:rPr>
            </w:pPr>
            <w:r w:rsidRPr="00145D56">
              <w:rPr>
                <w:rFonts w:ascii="Times New Roman" w:hAnsi="Times New Roman"/>
                <w:bCs/>
                <w:iCs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</w:tr>
      <w:tr w:rsidR="00A43630" w:rsidTr="00132E9E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3400,8</w:t>
            </w:r>
          </w:p>
        </w:tc>
      </w:tr>
      <w:tr w:rsidR="00A43630" w:rsidTr="00132E9E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3400,8</w:t>
            </w:r>
          </w:p>
        </w:tc>
      </w:tr>
      <w:tr w:rsidR="00A43630" w:rsidTr="00132E9E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Муниципальная целевая программа «</w:t>
            </w:r>
            <w:r>
              <w:rPr>
                <w:rFonts w:ascii="Times New Roman" w:hAnsi="Times New Roman"/>
                <w:color w:val="000000"/>
                <w:szCs w:val="20"/>
              </w:rPr>
              <w:t>О муниципальном дорожном фонде муниципального образования «Понежукайское сельское поселение "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3400,8</w:t>
            </w:r>
          </w:p>
        </w:tc>
      </w:tr>
      <w:tr w:rsidR="00A43630" w:rsidTr="00132E9E">
        <w:trPr>
          <w:trHeight w:val="35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 xml:space="preserve">Прочая  закупка товаров, работ и услуг для обеспечения муниципальных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 w:rsidRPr="00145D56"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2289,0</w:t>
            </w:r>
          </w:p>
        </w:tc>
      </w:tr>
      <w:tr w:rsidR="00A43630" w:rsidTr="00132E9E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FC1F6F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 w:rsidRPr="00FC1F6F"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1111,8</w:t>
            </w:r>
          </w:p>
        </w:tc>
      </w:tr>
      <w:tr w:rsidR="00A43630" w:rsidTr="00132E9E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0 5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  <w:t>16457,5</w:t>
            </w:r>
          </w:p>
        </w:tc>
      </w:tr>
      <w:tr w:rsidR="00A43630" w:rsidTr="00132E9E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  <w:t>10000,0</w:t>
            </w:r>
          </w:p>
        </w:tc>
      </w:tr>
      <w:tr w:rsidR="00A43630" w:rsidTr="00132E9E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AC0C62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Федеральная  программ «Чистая  вода»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A37D8E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A37D8E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A37D8E">
              <w:rPr>
                <w:rFonts w:ascii="Times New Roman" w:hAnsi="Times New Roman" w:cs="Times New Roman"/>
                <w:bCs/>
                <w:iCs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A37D8E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A37D8E">
              <w:rPr>
                <w:rFonts w:ascii="Times New Roman" w:hAnsi="Times New Roman" w:cs="Times New Roman"/>
                <w:bCs/>
                <w:iCs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A37D8E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Cs w:val="20"/>
                <w:lang w:val="en-US"/>
              </w:rPr>
            </w:pPr>
            <w:r w:rsidRPr="00A37D8E">
              <w:rPr>
                <w:rFonts w:ascii="Times New Roman" w:hAnsi="Times New Roman" w:cs="Times New Roman"/>
                <w:bCs/>
                <w:iCs/>
                <w:kern w:val="2"/>
                <w:szCs w:val="20"/>
              </w:rPr>
              <w:t>610</w:t>
            </w:r>
            <w:r w:rsidRPr="00A37D8E">
              <w:rPr>
                <w:rFonts w:ascii="Times New Roman" w:hAnsi="Times New Roman" w:cs="Times New Roman"/>
                <w:bCs/>
                <w:iCs/>
                <w:kern w:val="2"/>
                <w:szCs w:val="20"/>
                <w:lang w:val="en-US"/>
              </w:rPr>
              <w:t>F552430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A37D8E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Cs w:val="20"/>
                <w:lang w:val="en-US"/>
              </w:rPr>
            </w:pPr>
            <w:r w:rsidRPr="00A37D8E">
              <w:rPr>
                <w:rFonts w:ascii="Times New Roman" w:hAnsi="Times New Roman" w:cs="Times New Roman"/>
                <w:bCs/>
                <w:iCs/>
                <w:kern w:val="2"/>
                <w:szCs w:val="20"/>
                <w:lang w:val="en-US"/>
              </w:rPr>
              <w:t>414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Pr="00544FC4" w:rsidRDefault="00A43630" w:rsidP="00132E9E">
            <w:pPr>
              <w:snapToGrid w:val="0"/>
              <w:jc w:val="both"/>
              <w:rPr>
                <w:rFonts w:ascii="Times New Roman" w:hAnsi="Times New Roman" w:cs="Times New Roman"/>
                <w:kern w:val="2"/>
                <w:szCs w:val="20"/>
              </w:rPr>
            </w:pPr>
            <w:r w:rsidRPr="00544FC4">
              <w:rPr>
                <w:rFonts w:ascii="Times New Roman" w:hAnsi="Times New Roman" w:cs="Times New Roman"/>
                <w:kern w:val="2"/>
                <w:szCs w:val="20"/>
              </w:rPr>
              <w:t>10000,0</w:t>
            </w:r>
          </w:p>
        </w:tc>
      </w:tr>
      <w:tr w:rsidR="00A43630" w:rsidTr="00132E9E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AF1836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AF1836">
              <w:rPr>
                <w:rFonts w:ascii="Times New Roman" w:hAnsi="Times New Roman"/>
                <w:b/>
                <w:i/>
                <w:kern w:val="2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6457,5</w:t>
            </w:r>
          </w:p>
        </w:tc>
      </w:tr>
      <w:tr w:rsidR="00A43630" w:rsidTr="00132E9E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  <w:szCs w:val="20"/>
              </w:rPr>
            </w:pPr>
            <w:r w:rsidRPr="00145D56">
              <w:rPr>
                <w:rFonts w:ascii="Times New Roman" w:hAnsi="Times New Roman"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6610000043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6357,5</w:t>
            </w:r>
          </w:p>
        </w:tc>
      </w:tr>
      <w:tr w:rsidR="00A43630" w:rsidTr="00132E9E">
        <w:trPr>
          <w:trHeight w:val="26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  <w:szCs w:val="20"/>
              </w:rPr>
            </w:pPr>
            <w:r w:rsidRPr="00145D56">
              <w:rPr>
                <w:rFonts w:ascii="Times New Roman" w:hAnsi="Times New Roman"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6610000043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100,0</w:t>
            </w:r>
          </w:p>
        </w:tc>
      </w:tr>
      <w:tr w:rsidR="00A43630" w:rsidTr="00132E9E">
        <w:trPr>
          <w:trHeight w:val="37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420,5</w:t>
            </w:r>
          </w:p>
        </w:tc>
      </w:tr>
      <w:tr w:rsidR="00A43630" w:rsidTr="00132E9E">
        <w:trPr>
          <w:trHeight w:val="41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FC1F6F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FC1F6F">
              <w:rPr>
                <w:rFonts w:ascii="Times New Roman" w:hAnsi="Times New Roman"/>
                <w:b/>
                <w:i/>
                <w:kern w:val="2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1 0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420,5</w:t>
            </w:r>
          </w:p>
        </w:tc>
      </w:tr>
      <w:tr w:rsidR="00A43630" w:rsidTr="00132E9E">
        <w:trPr>
          <w:trHeight w:val="49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Доплаты к пенсиям муниципальных служащих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5910000011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420,5</w:t>
            </w:r>
          </w:p>
        </w:tc>
      </w:tr>
      <w:tr w:rsidR="00A43630" w:rsidTr="00132E9E">
        <w:trPr>
          <w:trHeight w:val="34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FC1F6F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FC1F6F">
              <w:rPr>
                <w:rFonts w:ascii="Times New Roman" w:hAnsi="Times New Roman"/>
                <w:b/>
                <w:i/>
                <w:kern w:val="2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30,0</w:t>
            </w:r>
          </w:p>
        </w:tc>
      </w:tr>
      <w:tr w:rsidR="00A43630" w:rsidTr="00132E9E">
        <w:trPr>
          <w:trHeight w:val="49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 программа </w:t>
            </w:r>
            <w:r w:rsidRPr="0004143C">
              <w:rPr>
                <w:rFonts w:ascii="Times New Roman" w:hAnsi="Times New Roman" w:cs="Times New Roman"/>
              </w:rPr>
              <w:t>«Развитие физической культуры и массового спорта на территории МО «Понежукайское сельское поселение»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591000004Ф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Pr="00AB7786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AB7786">
              <w:rPr>
                <w:rFonts w:ascii="Times New Roman" w:hAnsi="Times New Roman"/>
              </w:rPr>
              <w:t>0,0</w:t>
            </w:r>
          </w:p>
        </w:tc>
      </w:tr>
      <w:tr w:rsidR="00A43630" w:rsidTr="00132E9E">
        <w:trPr>
          <w:trHeight w:val="49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Обслуживание муниципального долга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2,2</w:t>
            </w:r>
          </w:p>
        </w:tc>
      </w:tr>
      <w:tr w:rsidR="00A43630" w:rsidTr="00132E9E">
        <w:trPr>
          <w:trHeight w:val="49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6310000020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2,2</w:t>
            </w:r>
          </w:p>
        </w:tc>
      </w:tr>
      <w:tr w:rsidR="00A43630" w:rsidTr="00132E9E">
        <w:trPr>
          <w:trHeight w:val="49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FC1F6F" w:rsidRDefault="00A43630" w:rsidP="00132E9E">
            <w:pPr>
              <w:rPr>
                <w:rFonts w:ascii="Times New Roman" w:hAnsi="Times New Roman" w:cs="Times New Roman"/>
                <w:b/>
                <w:i/>
              </w:rPr>
            </w:pPr>
            <w:r w:rsidRPr="00FC1F6F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ind w:left="15" w:firstLine="45"/>
              <w:jc w:val="both"/>
              <w:rPr>
                <w:rFonts w:ascii="Times New Roman" w:hAnsi="Times New Roman"/>
                <w:b/>
                <w:i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33969,9</w:t>
            </w:r>
          </w:p>
        </w:tc>
      </w:tr>
    </w:tbl>
    <w:p w:rsidR="00A43630" w:rsidRDefault="00A43630" w:rsidP="00A43630">
      <w:pPr>
        <w:jc w:val="right"/>
        <w:rPr>
          <w:rFonts w:ascii="Times New Roman" w:hAnsi="Times New Roman"/>
          <w:kern w:val="2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kern w:val="2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kern w:val="2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kern w:val="2"/>
          <w:sz w:val="22"/>
          <w:szCs w:val="22"/>
        </w:rPr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Главный специалист                                                                                                         М.А. </w:t>
      </w:r>
      <w:proofErr w:type="spellStart"/>
      <w:r>
        <w:rPr>
          <w:rFonts w:ascii="Times New Roman" w:hAnsi="Times New Roman"/>
          <w:sz w:val="22"/>
          <w:szCs w:val="22"/>
        </w:rPr>
        <w:t>Чич</w:t>
      </w:r>
      <w:proofErr w:type="spellEnd"/>
    </w:p>
    <w:p w:rsidR="00A43630" w:rsidRDefault="00A43630" w:rsidP="00A43630">
      <w:pPr>
        <w:jc w:val="center"/>
        <w:rPr>
          <w:rFonts w:ascii="Times New Roman" w:hAnsi="Times New Roman"/>
          <w:b/>
          <w:sz w:val="22"/>
          <w:szCs w:val="22"/>
        </w:rPr>
      </w:pPr>
    </w:p>
    <w:p w:rsidR="00A43630" w:rsidRPr="002C5A5D" w:rsidRDefault="00A43630" w:rsidP="00A43630">
      <w:pPr>
        <w:jc w:val="center"/>
        <w:rPr>
          <w:rFonts w:ascii="Times New Roman" w:hAnsi="Times New Roman"/>
          <w:sz w:val="22"/>
          <w:szCs w:val="22"/>
        </w:rPr>
      </w:pPr>
    </w:p>
    <w:p w:rsidR="00A43630" w:rsidRPr="002C5A5D" w:rsidRDefault="00A43630" w:rsidP="00A43630">
      <w:pPr>
        <w:jc w:val="center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Cs w:val="20"/>
        </w:rPr>
      </w:pPr>
    </w:p>
    <w:p w:rsidR="00A43630" w:rsidRDefault="00A43630" w:rsidP="00A43630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Приложение №8</w:t>
      </w:r>
    </w:p>
    <w:p w:rsidR="00A43630" w:rsidRDefault="00A43630" w:rsidP="00A43630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к Решению №  СНД </w:t>
      </w:r>
    </w:p>
    <w:p w:rsidR="00A43630" w:rsidRDefault="00A43630" w:rsidP="00A43630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Понежукайского сельского поселения</w:t>
      </w:r>
    </w:p>
    <w:p w:rsidR="00A43630" w:rsidRDefault="00A43630" w:rsidP="00A43630">
      <w:pPr>
        <w:ind w:left="5040" w:firstLine="720"/>
        <w:jc w:val="center"/>
        <w:rPr>
          <w:rFonts w:ascii="Times New Roman" w:hAnsi="Times New Roman"/>
        </w:rPr>
      </w:pPr>
    </w:p>
    <w:p w:rsidR="00A43630" w:rsidRDefault="00A43630" w:rsidP="00A4363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/>
          <w:b/>
          <w:sz w:val="24"/>
        </w:rPr>
        <w:t xml:space="preserve">Ведомственная структура бюджета </w:t>
      </w:r>
      <w:r w:rsidR="002C5A5D" w:rsidRPr="002C5A5D">
        <w:rPr>
          <w:rFonts w:ascii="Times New Roman" w:hAnsi="Times New Roman" w:cs="Times New Roman"/>
          <w:b/>
          <w:sz w:val="24"/>
        </w:rPr>
        <w:t>муниципального образования</w:t>
      </w:r>
      <w:r>
        <w:rPr>
          <w:rFonts w:ascii="Times New Roman" w:hAnsi="Times New Roman"/>
          <w:b/>
          <w:sz w:val="24"/>
        </w:rPr>
        <w:t xml:space="preserve"> «Понежукайское сельское поселение» </w:t>
      </w:r>
      <w:r w:rsidRPr="00913626">
        <w:rPr>
          <w:rFonts w:ascii="Times New Roman" w:hAnsi="Times New Roman" w:cs="Times New Roman"/>
          <w:b/>
          <w:sz w:val="22"/>
          <w:szCs w:val="22"/>
        </w:rPr>
        <w:t>плановый период 202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913626">
        <w:rPr>
          <w:rFonts w:ascii="Times New Roman" w:hAnsi="Times New Roman" w:cs="Times New Roman"/>
          <w:b/>
          <w:sz w:val="22"/>
          <w:szCs w:val="22"/>
        </w:rPr>
        <w:t xml:space="preserve"> и 202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913626">
        <w:rPr>
          <w:rFonts w:ascii="Times New Roman" w:hAnsi="Times New Roman" w:cs="Times New Roman"/>
          <w:b/>
          <w:sz w:val="22"/>
          <w:szCs w:val="22"/>
        </w:rPr>
        <w:t xml:space="preserve"> годов</w:t>
      </w:r>
    </w:p>
    <w:p w:rsidR="00A43630" w:rsidRPr="00913626" w:rsidRDefault="00A43630" w:rsidP="00A4363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9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708"/>
        <w:gridCol w:w="567"/>
        <w:gridCol w:w="709"/>
        <w:gridCol w:w="1134"/>
        <w:gridCol w:w="709"/>
        <w:gridCol w:w="850"/>
        <w:gridCol w:w="1134"/>
      </w:tblGrid>
      <w:tr w:rsidR="00A43630" w:rsidTr="00132E9E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  <w:p w:rsidR="00A43630" w:rsidRDefault="00A43630" w:rsidP="00132E9E">
            <w:pPr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Кол пол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proofErr w:type="gramStart"/>
            <w:r>
              <w:rPr>
                <w:rFonts w:ascii="Times New Roman" w:hAnsi="Times New Roman"/>
                <w:b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Pr="00204608" w:rsidRDefault="00A43630" w:rsidP="00132E9E">
            <w:pPr>
              <w:snapToGrid w:val="0"/>
              <w:ind w:right="135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  <w:lang w:val="en-US"/>
              </w:rPr>
              <w:t>202</w:t>
            </w:r>
            <w:r>
              <w:rPr>
                <w:rFonts w:ascii="Times New Roman" w:hAnsi="Times New Roman"/>
                <w:b/>
                <w:kern w:val="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Pr="00204608" w:rsidRDefault="00A43630" w:rsidP="00132E9E">
            <w:pPr>
              <w:snapToGrid w:val="0"/>
              <w:ind w:right="135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  <w:lang w:val="en-US"/>
              </w:rPr>
              <w:t>202</w:t>
            </w:r>
            <w:r>
              <w:rPr>
                <w:rFonts w:ascii="Times New Roman" w:hAnsi="Times New Roman"/>
                <w:b/>
                <w:kern w:val="2"/>
              </w:rPr>
              <w:t>8</w:t>
            </w:r>
          </w:p>
        </w:tc>
      </w:tr>
      <w:tr w:rsidR="00A43630" w:rsidTr="00132E9E">
        <w:trPr>
          <w:trHeight w:val="293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Общие муниципальные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12995,0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13256,0</w:t>
            </w:r>
          </w:p>
        </w:tc>
      </w:tr>
      <w:tr w:rsidR="00A43630" w:rsidTr="00132E9E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 xml:space="preserve">Функционирование высшего должностного лица и органа </w:t>
            </w:r>
          </w:p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 xml:space="preserve">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widowControl/>
              <w:suppressAutoHyphens w:val="0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1692,0</w:t>
            </w:r>
          </w:p>
          <w:p w:rsidR="00A43630" w:rsidRDefault="00A43630" w:rsidP="00132E9E">
            <w:pPr>
              <w:jc w:val="both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1758,0</w:t>
            </w:r>
          </w:p>
        </w:tc>
      </w:tr>
      <w:tr w:rsidR="00A43630" w:rsidTr="00132E9E">
        <w:trPr>
          <w:trHeight w:val="39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widowControl/>
              <w:suppressAutoHyphens w:val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1692,0</w:t>
            </w:r>
          </w:p>
          <w:p w:rsidR="00A43630" w:rsidRDefault="00A43630" w:rsidP="00132E9E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widowControl/>
              <w:suppressAutoHyphens w:val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1758,0</w:t>
            </w:r>
          </w:p>
          <w:p w:rsidR="00A43630" w:rsidRDefault="00A43630" w:rsidP="00132E9E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A43630" w:rsidTr="00132E9E">
        <w:trPr>
          <w:trHeight w:val="35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Выполнение функции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widowControl/>
              <w:suppressAutoHyphens w:val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1300,0</w:t>
            </w:r>
          </w:p>
          <w:p w:rsidR="00A43630" w:rsidRDefault="00A43630" w:rsidP="00132E9E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widowControl/>
              <w:suppressAutoHyphens w:val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1350,0</w:t>
            </w:r>
          </w:p>
          <w:p w:rsidR="00A43630" w:rsidRDefault="00A43630" w:rsidP="00132E9E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A43630" w:rsidTr="00132E9E">
        <w:trPr>
          <w:trHeight w:val="35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408,0</w:t>
            </w:r>
          </w:p>
        </w:tc>
      </w:tr>
      <w:tr w:rsidR="00A43630" w:rsidTr="00132E9E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органов исполнительной власти</w:t>
            </w:r>
          </w:p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 xml:space="preserve">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10565,0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10695,0</w:t>
            </w:r>
          </w:p>
        </w:tc>
      </w:tr>
      <w:tr w:rsidR="00A43630" w:rsidTr="00132E9E">
        <w:trPr>
          <w:trHeight w:val="29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10155,0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10285,0</w:t>
            </w:r>
          </w:p>
        </w:tc>
      </w:tr>
      <w:tr w:rsidR="00A43630" w:rsidTr="00132E9E">
        <w:trPr>
          <w:trHeight w:val="28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Фонд оплаты труда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7900,0</w:t>
            </w:r>
          </w:p>
        </w:tc>
      </w:tr>
      <w:tr w:rsidR="00A43630" w:rsidTr="00132E9E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2355,0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2385,0</w:t>
            </w:r>
          </w:p>
        </w:tc>
      </w:tr>
      <w:tr w:rsidR="00A43630" w:rsidTr="00132E9E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180,0</w:t>
            </w:r>
          </w:p>
        </w:tc>
      </w:tr>
      <w:tr w:rsidR="00A43630" w:rsidTr="00132E9E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</w:tr>
      <w:tr w:rsidR="00A43630" w:rsidTr="00132E9E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налога на имущество и земельного налога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50,0</w:t>
            </w:r>
          </w:p>
        </w:tc>
      </w:tr>
      <w:tr w:rsidR="00A43630" w:rsidTr="00132E9E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прочих налогов и сборов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 w:rsidRPr="00145D56"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20,0</w:t>
            </w:r>
          </w:p>
        </w:tc>
      </w:tr>
      <w:tr w:rsidR="00A43630" w:rsidTr="00132E9E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FC1F6F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 w:rsidRPr="00FC1F6F"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30,0</w:t>
            </w:r>
          </w:p>
        </w:tc>
      </w:tr>
      <w:tr w:rsidR="00A43630" w:rsidTr="00132E9E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Резервный фонд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FC1F6F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FC1F6F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180,0</w:t>
            </w:r>
          </w:p>
        </w:tc>
      </w:tr>
      <w:tr w:rsidR="00A43630" w:rsidTr="00132E9E">
        <w:trPr>
          <w:trHeight w:val="21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Резервные фонды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FC1F6F" w:rsidRDefault="00A43630" w:rsidP="00132E9E">
            <w:pPr>
              <w:snapToGrid w:val="0"/>
              <w:jc w:val="center"/>
              <w:rPr>
                <w:rFonts w:ascii="Times New Roman" w:hAnsi="Times New Roman"/>
                <w:bCs/>
                <w:kern w:val="2"/>
                <w:szCs w:val="20"/>
              </w:rPr>
            </w:pPr>
            <w:r w:rsidRPr="00FC1F6F">
              <w:rPr>
                <w:rFonts w:ascii="Times New Roman" w:hAnsi="Times New Roman"/>
                <w:bCs/>
                <w:szCs w:val="20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6210000010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180,0</w:t>
            </w:r>
          </w:p>
        </w:tc>
      </w:tr>
      <w:tr w:rsidR="00A43630" w:rsidTr="00132E9E">
        <w:trPr>
          <w:trHeight w:val="21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 xml:space="preserve">Другие </w:t>
            </w:r>
            <w:proofErr w:type="spellStart"/>
            <w:r>
              <w:rPr>
                <w:rFonts w:ascii="Times New Roman" w:hAnsi="Times New Roman"/>
                <w:b/>
                <w:i/>
                <w:szCs w:val="20"/>
              </w:rPr>
              <w:t>общемуниципальные</w:t>
            </w:r>
            <w:proofErr w:type="spellEnd"/>
            <w:r>
              <w:rPr>
                <w:rFonts w:ascii="Times New Roman" w:hAnsi="Times New Roman"/>
                <w:b/>
                <w:i/>
                <w:szCs w:val="20"/>
              </w:rPr>
              <w:t xml:space="preserve">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FC1F6F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szCs w:val="20"/>
              </w:rPr>
            </w:pPr>
            <w:r w:rsidRPr="00FC1F6F">
              <w:rPr>
                <w:rFonts w:ascii="Times New Roman" w:hAnsi="Times New Roman"/>
                <w:b/>
                <w:bCs/>
                <w:i/>
                <w:szCs w:val="20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  <w:t>608,0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  <w:t>623,0</w:t>
            </w:r>
          </w:p>
        </w:tc>
      </w:tr>
      <w:tr w:rsidR="00A43630" w:rsidTr="00132E9E">
        <w:trPr>
          <w:trHeight w:val="33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Осуществление государственных полномочий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420,0</w:t>
            </w:r>
          </w:p>
        </w:tc>
      </w:tr>
      <w:tr w:rsidR="00A43630" w:rsidTr="00132E9E">
        <w:trPr>
          <w:trHeight w:val="33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szCs w:val="20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FC1F6F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bCs/>
                <w:iCs/>
                <w:kern w:val="2"/>
                <w:szCs w:val="20"/>
              </w:rPr>
            </w:pPr>
            <w:r w:rsidRPr="00FC1F6F">
              <w:rPr>
                <w:rFonts w:ascii="Times New Roman" w:hAnsi="Times New Roman"/>
                <w:bCs/>
                <w:iCs/>
                <w:kern w:val="2"/>
                <w:szCs w:val="20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170,0</w:t>
            </w:r>
          </w:p>
        </w:tc>
      </w:tr>
      <w:tr w:rsidR="00A43630" w:rsidTr="00132E9E">
        <w:trPr>
          <w:trHeight w:val="33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Осуществление гос. полномочий в сфере адм. правонарушений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Pr="00145D56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6790061010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kern w:val="2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kern w:val="2"/>
                <w:szCs w:val="20"/>
              </w:rPr>
              <w:t>33,0</w:t>
            </w:r>
          </w:p>
        </w:tc>
      </w:tr>
      <w:tr w:rsidR="00A43630" w:rsidTr="00132E9E">
        <w:trPr>
          <w:trHeight w:val="34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  <w:t>456,7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  <w:t>472,3</w:t>
            </w:r>
          </w:p>
        </w:tc>
      </w:tr>
      <w:tr w:rsidR="00A43630" w:rsidTr="00132E9E">
        <w:trPr>
          <w:trHeight w:val="35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Мобилизация  и вневойсковая  подготовка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456,7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472,3</w:t>
            </w:r>
          </w:p>
        </w:tc>
      </w:tr>
      <w:tr w:rsidR="00A43630" w:rsidTr="00132E9E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Фонд оплаты труда работника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jc w:val="center"/>
              <w:rPr>
                <w:rFonts w:ascii="Times New Roman" w:hAnsi="Times New Roman"/>
                <w:bCs/>
                <w:iCs/>
                <w:kern w:val="2"/>
              </w:rPr>
            </w:pPr>
            <w:r w:rsidRPr="00145D56">
              <w:rPr>
                <w:rFonts w:ascii="Times New Roman" w:hAnsi="Times New Roman"/>
                <w:bCs/>
                <w:iCs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333,7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326,4</w:t>
            </w:r>
          </w:p>
        </w:tc>
      </w:tr>
      <w:tr w:rsidR="00A43630" w:rsidTr="00132E9E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3A6D28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6D28">
              <w:rPr>
                <w:rFonts w:ascii="Times New Roman" w:hAnsi="Times New Roman" w:cs="Times New Roman"/>
                <w:sz w:val="18"/>
                <w:szCs w:val="18"/>
              </w:rPr>
              <w:t xml:space="preserve">Взносы по обязательному социальному страхованию на выплаты денежного содержания и иные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bCs/>
                <w:iCs/>
                <w:kern w:val="2"/>
              </w:rPr>
            </w:pPr>
            <w:r w:rsidRPr="00145D56">
              <w:rPr>
                <w:rFonts w:ascii="Times New Roman" w:hAnsi="Times New Roman"/>
                <w:bCs/>
                <w:iCs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145,6</w:t>
            </w:r>
          </w:p>
        </w:tc>
      </w:tr>
      <w:tr w:rsidR="00A43630" w:rsidTr="00132E9E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  <w:t>4823,8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  <w:t>5031,6</w:t>
            </w:r>
          </w:p>
        </w:tc>
      </w:tr>
      <w:tr w:rsidR="00A43630" w:rsidTr="00132E9E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>4823,8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>5031,6</w:t>
            </w:r>
          </w:p>
        </w:tc>
      </w:tr>
      <w:tr w:rsidR="00A43630" w:rsidTr="00132E9E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Муниципальная целевая программа «</w:t>
            </w:r>
            <w:r>
              <w:rPr>
                <w:rFonts w:ascii="Times New Roman" w:hAnsi="Times New Roman"/>
                <w:color w:val="000000"/>
                <w:szCs w:val="20"/>
              </w:rPr>
              <w:t>О муниципальном дорожном фонде муниципального образования «Понежукайское сельское поселение "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4823,8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5031,6</w:t>
            </w:r>
          </w:p>
        </w:tc>
      </w:tr>
      <w:tr w:rsidR="00A43630" w:rsidTr="00132E9E">
        <w:trPr>
          <w:trHeight w:val="35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 xml:space="preserve">Прочая  закупка товаров, работ и услуг для обеспечения муниципальных нужд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 w:rsidRPr="00145D56"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3712,0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3919,8</w:t>
            </w:r>
          </w:p>
        </w:tc>
      </w:tr>
      <w:tr w:rsidR="00A43630" w:rsidTr="00132E9E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FC1F6F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 w:rsidRPr="00FC1F6F"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1111,8</w:t>
            </w:r>
          </w:p>
        </w:tc>
      </w:tr>
      <w:tr w:rsidR="00A43630" w:rsidTr="00132E9E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  <w:t>8360,2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  <w:t>9437,8</w:t>
            </w:r>
          </w:p>
        </w:tc>
      </w:tr>
      <w:tr w:rsidR="00A43630" w:rsidTr="00132E9E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AF1836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AF1836">
              <w:rPr>
                <w:rFonts w:ascii="Times New Roman" w:hAnsi="Times New Roman"/>
                <w:b/>
                <w:i/>
                <w:kern w:val="2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8360,2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9437,8</w:t>
            </w:r>
          </w:p>
        </w:tc>
      </w:tr>
      <w:tr w:rsidR="00A43630" w:rsidTr="00132E9E">
        <w:trPr>
          <w:trHeight w:val="26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  <w:szCs w:val="20"/>
              </w:rPr>
            </w:pPr>
            <w:r w:rsidRPr="00145D56">
              <w:rPr>
                <w:rFonts w:ascii="Times New Roman" w:hAnsi="Times New Roman"/>
                <w:szCs w:val="20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6610000043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8360,2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9437,8</w:t>
            </w:r>
          </w:p>
        </w:tc>
      </w:tr>
      <w:tr w:rsidR="00A43630" w:rsidTr="00132E9E">
        <w:trPr>
          <w:trHeight w:val="37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350,0</w:t>
            </w:r>
          </w:p>
        </w:tc>
      </w:tr>
      <w:tr w:rsidR="00A43630" w:rsidTr="00132E9E">
        <w:trPr>
          <w:trHeight w:val="41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FC1F6F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FC1F6F">
              <w:rPr>
                <w:rFonts w:ascii="Times New Roman" w:hAnsi="Times New Roman"/>
                <w:b/>
                <w:i/>
                <w:kern w:val="2"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1 0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350,0</w:t>
            </w:r>
          </w:p>
        </w:tc>
      </w:tr>
      <w:tr w:rsidR="00A43630" w:rsidTr="00132E9E">
        <w:trPr>
          <w:trHeight w:val="49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Доплаты к пенсиям муниципальных служащих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5910000011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350,0</w:t>
            </w:r>
          </w:p>
        </w:tc>
      </w:tr>
      <w:tr w:rsidR="00A43630" w:rsidTr="00132E9E">
        <w:trPr>
          <w:trHeight w:val="34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FC1F6F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FC1F6F">
              <w:rPr>
                <w:rFonts w:ascii="Times New Roman" w:hAnsi="Times New Roman"/>
                <w:b/>
                <w:i/>
                <w:kern w:val="2"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Default="00A43630" w:rsidP="00132E9E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30,0</w:t>
            </w:r>
          </w:p>
        </w:tc>
      </w:tr>
      <w:tr w:rsidR="00A43630" w:rsidTr="00132E9E">
        <w:trPr>
          <w:trHeight w:val="49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 программа </w:t>
            </w:r>
            <w:r w:rsidRPr="0004143C">
              <w:rPr>
                <w:rFonts w:ascii="Times New Roman" w:hAnsi="Times New Roman" w:cs="Times New Roman"/>
              </w:rPr>
              <w:t>«Развитие физической культуры и массового спорта на территории МО «Понежукайское сельское поселение»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591000004Ф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Pr="00AB7786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Pr="00AB7786" w:rsidRDefault="00A43630" w:rsidP="00132E9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A43630" w:rsidTr="00132E9E">
        <w:trPr>
          <w:trHeight w:val="49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FC1F6F" w:rsidRDefault="00A43630" w:rsidP="00132E9E">
            <w:pPr>
              <w:rPr>
                <w:rFonts w:ascii="Times New Roman" w:hAnsi="Times New Roman" w:cs="Times New Roman"/>
                <w:b/>
                <w:i/>
              </w:rPr>
            </w:pPr>
            <w:r w:rsidRPr="00FC1F6F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Pr="00145D56" w:rsidRDefault="00A43630" w:rsidP="00132E9E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630" w:rsidRDefault="00A43630" w:rsidP="00132E9E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630" w:rsidRPr="00E46A91" w:rsidRDefault="00A43630" w:rsidP="00132E9E">
            <w:pPr>
              <w:snapToGrid w:val="0"/>
              <w:ind w:right="-3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27190,3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630" w:rsidRPr="00E46A91" w:rsidRDefault="00A43630" w:rsidP="00132E9E">
            <w:pPr>
              <w:snapToGrid w:val="0"/>
              <w:ind w:right="-3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27652,2</w:t>
            </w:r>
          </w:p>
        </w:tc>
      </w:tr>
    </w:tbl>
    <w:p w:rsidR="00A43630" w:rsidRDefault="00A43630" w:rsidP="00A43630">
      <w:pPr>
        <w:jc w:val="right"/>
        <w:rPr>
          <w:rFonts w:ascii="Times New Roman" w:hAnsi="Times New Roman"/>
          <w:kern w:val="2"/>
          <w:sz w:val="22"/>
          <w:szCs w:val="22"/>
        </w:rPr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Главный специалист                                                                                                           М.А. </w:t>
      </w:r>
      <w:proofErr w:type="spellStart"/>
      <w:r>
        <w:rPr>
          <w:rFonts w:ascii="Times New Roman" w:hAnsi="Times New Roman"/>
          <w:sz w:val="22"/>
          <w:szCs w:val="22"/>
        </w:rPr>
        <w:t>Чич</w:t>
      </w:r>
      <w:proofErr w:type="spellEnd"/>
    </w:p>
    <w:p w:rsidR="00A43630" w:rsidRDefault="00A43630" w:rsidP="00A43630">
      <w:pPr>
        <w:jc w:val="center"/>
        <w:rPr>
          <w:rFonts w:ascii="Times New Roman" w:hAnsi="Times New Roman"/>
          <w:b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  <w:sz w:val="22"/>
          <w:szCs w:val="22"/>
        </w:rPr>
      </w:pPr>
    </w:p>
    <w:p w:rsidR="00A43630" w:rsidRDefault="00A43630" w:rsidP="00A43630">
      <w:pPr>
        <w:jc w:val="right"/>
        <w:rPr>
          <w:rFonts w:ascii="Times New Roman" w:hAnsi="Times New Roman"/>
        </w:rPr>
      </w:pPr>
    </w:p>
    <w:p w:rsidR="00A43630" w:rsidRDefault="00A43630" w:rsidP="00A43630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Приложение №9</w:t>
      </w:r>
    </w:p>
    <w:p w:rsidR="00A43630" w:rsidRDefault="00A43630" w:rsidP="00A43630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к Решению №  СНД </w:t>
      </w:r>
    </w:p>
    <w:p w:rsidR="00A43630" w:rsidRDefault="00A43630" w:rsidP="00A43630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Понежукайского сельского поселения</w:t>
      </w:r>
    </w:p>
    <w:p w:rsidR="00A43630" w:rsidRDefault="00A43630" w:rsidP="00A43630">
      <w:pPr>
        <w:tabs>
          <w:tab w:val="left" w:pos="6765"/>
        </w:tabs>
        <w:rPr>
          <w:rFonts w:ascii="Times New Roman" w:hAnsi="Times New Roman"/>
        </w:rPr>
      </w:pPr>
    </w:p>
    <w:p w:rsidR="00A43630" w:rsidRDefault="00A43630" w:rsidP="00A43630">
      <w:pPr>
        <w:tabs>
          <w:tab w:val="left" w:pos="6765"/>
        </w:tabs>
        <w:rPr>
          <w:rFonts w:ascii="Times New Roman" w:hAnsi="Times New Roman"/>
        </w:rPr>
      </w:pPr>
    </w:p>
    <w:p w:rsidR="00A43630" w:rsidRDefault="00A43630" w:rsidP="00A43630">
      <w:pPr>
        <w:pStyle w:val="1"/>
        <w:rPr>
          <w:rFonts w:ascii="Times New Roman" w:hAnsi="Times New Roman"/>
        </w:rPr>
      </w:pPr>
    </w:p>
    <w:p w:rsidR="00A43630" w:rsidRPr="00CF6BC9" w:rsidRDefault="00A43630" w:rsidP="00A43630">
      <w:pPr>
        <w:jc w:val="center"/>
        <w:rPr>
          <w:rFonts w:ascii="Times New Roman" w:hAnsi="Times New Roman" w:cs="Times New Roman"/>
          <w:b/>
          <w:sz w:val="24"/>
        </w:rPr>
      </w:pPr>
      <w:r w:rsidRPr="00CF6BC9">
        <w:rPr>
          <w:rFonts w:ascii="Times New Roman" w:hAnsi="Times New Roman" w:cs="Times New Roman"/>
          <w:b/>
          <w:sz w:val="24"/>
        </w:rPr>
        <w:t>Программа муниципальных внутренних заимствований муниципального образования</w:t>
      </w:r>
      <w:r w:rsidR="002C5A5D">
        <w:rPr>
          <w:rFonts w:ascii="Times New Roman" w:hAnsi="Times New Roman" w:cs="Times New Roman"/>
          <w:b/>
          <w:sz w:val="24"/>
        </w:rPr>
        <w:t xml:space="preserve"> </w:t>
      </w:r>
      <w:r w:rsidRPr="00CF6BC9">
        <w:rPr>
          <w:rFonts w:ascii="Times New Roman" w:hAnsi="Times New Roman" w:cs="Times New Roman"/>
          <w:b/>
          <w:sz w:val="24"/>
        </w:rPr>
        <w:t>«</w:t>
      </w:r>
      <w:r>
        <w:rPr>
          <w:rFonts w:ascii="Times New Roman" w:hAnsi="Times New Roman" w:cs="Times New Roman"/>
          <w:b/>
          <w:sz w:val="24"/>
        </w:rPr>
        <w:t>Понежукайское</w:t>
      </w:r>
      <w:r w:rsidRPr="00CF6BC9">
        <w:rPr>
          <w:rFonts w:ascii="Times New Roman" w:hAnsi="Times New Roman" w:cs="Times New Roman"/>
          <w:b/>
          <w:sz w:val="24"/>
        </w:rPr>
        <w:t xml:space="preserve"> сельское поселение» на 202</w:t>
      </w:r>
      <w:r>
        <w:rPr>
          <w:rFonts w:ascii="Times New Roman" w:hAnsi="Times New Roman" w:cs="Times New Roman"/>
          <w:b/>
          <w:sz w:val="24"/>
        </w:rPr>
        <w:t>6</w:t>
      </w:r>
      <w:r w:rsidRPr="00CF6BC9">
        <w:rPr>
          <w:rFonts w:ascii="Times New Roman" w:hAnsi="Times New Roman" w:cs="Times New Roman"/>
          <w:b/>
          <w:sz w:val="24"/>
        </w:rPr>
        <w:t xml:space="preserve"> год и плановый период </w:t>
      </w:r>
      <w:r w:rsidR="002C5A5D">
        <w:rPr>
          <w:rFonts w:ascii="Times New Roman" w:hAnsi="Times New Roman" w:cs="Times New Roman"/>
          <w:b/>
          <w:sz w:val="24"/>
        </w:rPr>
        <w:t xml:space="preserve">                      </w:t>
      </w:r>
      <w:r w:rsidRPr="00CF6BC9">
        <w:rPr>
          <w:rFonts w:ascii="Times New Roman" w:hAnsi="Times New Roman" w:cs="Times New Roman"/>
          <w:b/>
          <w:sz w:val="24"/>
        </w:rPr>
        <w:t>на 202</w:t>
      </w:r>
      <w:r>
        <w:rPr>
          <w:rFonts w:ascii="Times New Roman" w:hAnsi="Times New Roman" w:cs="Times New Roman"/>
          <w:b/>
          <w:sz w:val="24"/>
        </w:rPr>
        <w:t>7</w:t>
      </w:r>
      <w:r w:rsidRPr="00CF6BC9">
        <w:rPr>
          <w:rFonts w:ascii="Times New Roman" w:hAnsi="Times New Roman" w:cs="Times New Roman"/>
          <w:b/>
          <w:sz w:val="24"/>
        </w:rPr>
        <w:t>-202</w:t>
      </w:r>
      <w:r>
        <w:rPr>
          <w:rFonts w:ascii="Times New Roman" w:hAnsi="Times New Roman" w:cs="Times New Roman"/>
          <w:b/>
          <w:sz w:val="24"/>
        </w:rPr>
        <w:t>8</w:t>
      </w:r>
      <w:r w:rsidRPr="00CF6BC9">
        <w:rPr>
          <w:rFonts w:ascii="Times New Roman" w:hAnsi="Times New Roman" w:cs="Times New Roman"/>
          <w:b/>
          <w:sz w:val="24"/>
        </w:rPr>
        <w:t xml:space="preserve"> годов</w:t>
      </w:r>
    </w:p>
    <w:p w:rsidR="00A43630" w:rsidRPr="00CF6BC9" w:rsidRDefault="00A43630" w:rsidP="00A43630">
      <w:pPr>
        <w:jc w:val="center"/>
        <w:rPr>
          <w:rFonts w:ascii="Times New Roman" w:hAnsi="Times New Roman" w:cs="Times New Roman"/>
          <w:b/>
          <w:sz w:val="24"/>
        </w:rPr>
      </w:pPr>
    </w:p>
    <w:p w:rsidR="00A43630" w:rsidRPr="00CF6BC9" w:rsidRDefault="00A43630" w:rsidP="00A43630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A43630" w:rsidRPr="00CF6BC9" w:rsidRDefault="00A43630" w:rsidP="00A43630">
      <w:pPr>
        <w:jc w:val="right"/>
        <w:rPr>
          <w:rFonts w:ascii="Times New Roman" w:hAnsi="Times New Roman" w:cs="Times New Roman"/>
          <w:b/>
          <w:bCs/>
          <w:sz w:val="24"/>
        </w:rPr>
      </w:pPr>
      <w:r w:rsidRPr="00CF6BC9">
        <w:rPr>
          <w:rFonts w:ascii="Times New Roman" w:hAnsi="Times New Roman" w:cs="Times New Roman"/>
          <w:sz w:val="24"/>
        </w:rPr>
        <w:t>тыс. руб.</w:t>
      </w:r>
    </w:p>
    <w:tbl>
      <w:tblPr>
        <w:tblW w:w="10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1"/>
        <w:gridCol w:w="1418"/>
        <w:gridCol w:w="1417"/>
        <w:gridCol w:w="1394"/>
      </w:tblGrid>
      <w:tr w:rsidR="00A43630" w:rsidRPr="00CF6BC9" w:rsidTr="00132E9E">
        <w:trPr>
          <w:trHeight w:val="570"/>
          <w:jc w:val="center"/>
        </w:trPr>
        <w:tc>
          <w:tcPr>
            <w:tcW w:w="6321" w:type="dxa"/>
            <w:vMerge w:val="restart"/>
          </w:tcPr>
          <w:p w:rsidR="00A43630" w:rsidRPr="00CF6BC9" w:rsidRDefault="00A43630" w:rsidP="00132E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6BC9">
              <w:rPr>
                <w:rFonts w:ascii="Times New Roman" w:hAnsi="Times New Roman" w:cs="Times New Roman"/>
                <w:b/>
                <w:bCs/>
                <w:sz w:val="24"/>
              </w:rPr>
              <w:t xml:space="preserve">Вид </w:t>
            </w:r>
            <w:proofErr w:type="gramStart"/>
            <w:r w:rsidRPr="00CF6BC9">
              <w:rPr>
                <w:rFonts w:ascii="Times New Roman" w:hAnsi="Times New Roman" w:cs="Times New Roman"/>
                <w:b/>
                <w:bCs/>
                <w:sz w:val="24"/>
              </w:rPr>
              <w:t>муниципальных</w:t>
            </w:r>
            <w:proofErr w:type="gramEnd"/>
            <w:r w:rsidRPr="00CF6BC9">
              <w:rPr>
                <w:rFonts w:ascii="Times New Roman" w:hAnsi="Times New Roman" w:cs="Times New Roman"/>
                <w:b/>
                <w:bCs/>
                <w:sz w:val="24"/>
              </w:rPr>
              <w:t xml:space="preserve"> внутренних </w:t>
            </w:r>
          </w:p>
          <w:p w:rsidR="00A43630" w:rsidRPr="00CF6BC9" w:rsidRDefault="00A43630" w:rsidP="00132E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6BC9">
              <w:rPr>
                <w:rFonts w:ascii="Times New Roman" w:hAnsi="Times New Roman" w:cs="Times New Roman"/>
                <w:b/>
                <w:bCs/>
                <w:sz w:val="24"/>
              </w:rPr>
              <w:t>заимствований</w:t>
            </w:r>
          </w:p>
        </w:tc>
        <w:tc>
          <w:tcPr>
            <w:tcW w:w="4229" w:type="dxa"/>
            <w:gridSpan w:val="3"/>
          </w:tcPr>
          <w:p w:rsidR="00A43630" w:rsidRPr="00CF6BC9" w:rsidRDefault="00A43630" w:rsidP="00132E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6BC9">
              <w:rPr>
                <w:rFonts w:ascii="Times New Roman" w:hAnsi="Times New Roman" w:cs="Times New Roman"/>
                <w:b/>
                <w:bCs/>
                <w:sz w:val="24"/>
              </w:rPr>
              <w:t>Объем долга заимствований</w:t>
            </w:r>
          </w:p>
        </w:tc>
      </w:tr>
      <w:tr w:rsidR="00A43630" w:rsidRPr="00CF6BC9" w:rsidTr="00132E9E">
        <w:trPr>
          <w:trHeight w:val="255"/>
          <w:jc w:val="center"/>
        </w:trPr>
        <w:tc>
          <w:tcPr>
            <w:tcW w:w="6321" w:type="dxa"/>
            <w:vMerge/>
          </w:tcPr>
          <w:p w:rsidR="00A43630" w:rsidRPr="00CF6BC9" w:rsidRDefault="00A43630" w:rsidP="00132E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</w:tcPr>
          <w:p w:rsidR="00A43630" w:rsidRPr="00CF6BC9" w:rsidRDefault="00A43630" w:rsidP="00132E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6BC9">
              <w:rPr>
                <w:rFonts w:ascii="Times New Roman" w:hAnsi="Times New Roman" w:cs="Times New Roman"/>
                <w:b/>
                <w:bCs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  <w:r w:rsidRPr="00CF6BC9">
              <w:rPr>
                <w:rFonts w:ascii="Times New Roman" w:hAnsi="Times New Roman" w:cs="Times New Roman"/>
                <w:b/>
                <w:bCs/>
                <w:sz w:val="24"/>
              </w:rPr>
              <w:t xml:space="preserve"> год</w:t>
            </w:r>
          </w:p>
        </w:tc>
        <w:tc>
          <w:tcPr>
            <w:tcW w:w="1417" w:type="dxa"/>
          </w:tcPr>
          <w:p w:rsidR="00A43630" w:rsidRPr="00CF6BC9" w:rsidRDefault="00A43630" w:rsidP="00132E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6BC9">
              <w:rPr>
                <w:rFonts w:ascii="Times New Roman" w:hAnsi="Times New Roman" w:cs="Times New Roman"/>
                <w:b/>
                <w:bCs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  <w:r w:rsidRPr="00CF6BC9">
              <w:rPr>
                <w:rFonts w:ascii="Times New Roman" w:hAnsi="Times New Roman" w:cs="Times New Roman"/>
                <w:b/>
                <w:bCs/>
                <w:sz w:val="24"/>
              </w:rPr>
              <w:t xml:space="preserve"> год</w:t>
            </w:r>
          </w:p>
        </w:tc>
        <w:tc>
          <w:tcPr>
            <w:tcW w:w="1394" w:type="dxa"/>
          </w:tcPr>
          <w:p w:rsidR="00A43630" w:rsidRPr="00CF6BC9" w:rsidRDefault="00A43630" w:rsidP="00132E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6BC9">
              <w:rPr>
                <w:rFonts w:ascii="Times New Roman" w:hAnsi="Times New Roman" w:cs="Times New Roman"/>
                <w:b/>
                <w:bCs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  <w:r w:rsidRPr="00CF6BC9">
              <w:rPr>
                <w:rFonts w:ascii="Times New Roman" w:hAnsi="Times New Roman" w:cs="Times New Roman"/>
                <w:b/>
                <w:bCs/>
                <w:sz w:val="24"/>
              </w:rPr>
              <w:t xml:space="preserve"> год</w:t>
            </w:r>
          </w:p>
        </w:tc>
      </w:tr>
      <w:tr w:rsidR="00A43630" w:rsidRPr="00CF6BC9" w:rsidTr="00132E9E">
        <w:trPr>
          <w:jc w:val="center"/>
        </w:trPr>
        <w:tc>
          <w:tcPr>
            <w:tcW w:w="6321" w:type="dxa"/>
          </w:tcPr>
          <w:p w:rsidR="00A43630" w:rsidRPr="00CF6BC9" w:rsidRDefault="00A43630" w:rsidP="00132E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F6BC9">
              <w:rPr>
                <w:rFonts w:ascii="Times New Roman" w:hAnsi="Times New Roman" w:cs="Times New Roman"/>
                <w:sz w:val="24"/>
              </w:rPr>
              <w:t>Внутренние заимствования  (привлечения и погашения)</w:t>
            </w:r>
          </w:p>
        </w:tc>
        <w:tc>
          <w:tcPr>
            <w:tcW w:w="1418" w:type="dxa"/>
          </w:tcPr>
          <w:p w:rsidR="00A43630" w:rsidRPr="00C02183" w:rsidRDefault="00A43630" w:rsidP="00132E9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02183"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1417" w:type="dxa"/>
          </w:tcPr>
          <w:p w:rsidR="00A43630" w:rsidRPr="00C02183" w:rsidRDefault="00A43630" w:rsidP="00132E9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02183"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1394" w:type="dxa"/>
          </w:tcPr>
          <w:p w:rsidR="00A43630" w:rsidRPr="00767FCA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43630" w:rsidRPr="00CF6BC9" w:rsidTr="00132E9E">
        <w:trPr>
          <w:jc w:val="center"/>
        </w:trPr>
        <w:tc>
          <w:tcPr>
            <w:tcW w:w="6321" w:type="dxa"/>
          </w:tcPr>
          <w:p w:rsidR="00A43630" w:rsidRPr="00CF6BC9" w:rsidRDefault="00A43630" w:rsidP="00132E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F6BC9">
              <w:rPr>
                <w:rFonts w:ascii="Times New Roman" w:hAnsi="Times New Roman" w:cs="Times New Roman"/>
                <w:sz w:val="24"/>
              </w:rPr>
              <w:t>1.Кредиты кредитных организаций в валюте Российской Федерации</w:t>
            </w:r>
          </w:p>
        </w:tc>
        <w:tc>
          <w:tcPr>
            <w:tcW w:w="1418" w:type="dxa"/>
          </w:tcPr>
          <w:p w:rsidR="00A43630" w:rsidRPr="00CF6BC9" w:rsidRDefault="00A43630" w:rsidP="00132E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2330,0</w:t>
            </w:r>
          </w:p>
        </w:tc>
        <w:tc>
          <w:tcPr>
            <w:tcW w:w="1417" w:type="dxa"/>
          </w:tcPr>
          <w:p w:rsidR="00A43630" w:rsidRPr="00767FCA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2330,0</w:t>
            </w:r>
          </w:p>
          <w:p w:rsidR="00A43630" w:rsidRPr="00767FCA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A43630" w:rsidRPr="00767FCA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2330,0</w:t>
            </w:r>
          </w:p>
          <w:p w:rsidR="00A43630" w:rsidRPr="00767FCA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3630" w:rsidRPr="00CF6BC9" w:rsidTr="00132E9E">
        <w:trPr>
          <w:jc w:val="center"/>
        </w:trPr>
        <w:tc>
          <w:tcPr>
            <w:tcW w:w="6321" w:type="dxa"/>
          </w:tcPr>
          <w:p w:rsidR="00A43630" w:rsidRPr="00CF6BC9" w:rsidRDefault="00A43630" w:rsidP="00132E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F6BC9">
              <w:rPr>
                <w:rFonts w:ascii="Times New Roman" w:hAnsi="Times New Roman" w:cs="Times New Roman"/>
                <w:sz w:val="24"/>
              </w:rPr>
              <w:t>-получение</w:t>
            </w:r>
          </w:p>
        </w:tc>
        <w:tc>
          <w:tcPr>
            <w:tcW w:w="1418" w:type="dxa"/>
          </w:tcPr>
          <w:p w:rsidR="00A43630" w:rsidRPr="00CF6BC9" w:rsidRDefault="00A43630" w:rsidP="00132E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2330,0</w:t>
            </w:r>
          </w:p>
        </w:tc>
        <w:tc>
          <w:tcPr>
            <w:tcW w:w="1417" w:type="dxa"/>
          </w:tcPr>
          <w:p w:rsidR="00A43630" w:rsidRPr="00767FCA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2330,0</w:t>
            </w:r>
          </w:p>
        </w:tc>
        <w:tc>
          <w:tcPr>
            <w:tcW w:w="1394" w:type="dxa"/>
          </w:tcPr>
          <w:p w:rsidR="00A43630" w:rsidRPr="00767FCA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2330,0</w:t>
            </w:r>
          </w:p>
        </w:tc>
      </w:tr>
      <w:tr w:rsidR="00A43630" w:rsidRPr="00CF6BC9" w:rsidTr="00132E9E">
        <w:trPr>
          <w:jc w:val="center"/>
        </w:trPr>
        <w:tc>
          <w:tcPr>
            <w:tcW w:w="6321" w:type="dxa"/>
          </w:tcPr>
          <w:p w:rsidR="00A43630" w:rsidRPr="00CF6BC9" w:rsidRDefault="00A43630" w:rsidP="00132E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F6BC9">
              <w:rPr>
                <w:rFonts w:ascii="Times New Roman" w:hAnsi="Times New Roman" w:cs="Times New Roman"/>
                <w:sz w:val="24"/>
              </w:rPr>
              <w:t>-погашение</w:t>
            </w:r>
          </w:p>
        </w:tc>
        <w:tc>
          <w:tcPr>
            <w:tcW w:w="1418" w:type="dxa"/>
          </w:tcPr>
          <w:p w:rsidR="00A43630" w:rsidRPr="00CF6BC9" w:rsidRDefault="00A43630" w:rsidP="00132E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-2330,0</w:t>
            </w:r>
          </w:p>
        </w:tc>
        <w:tc>
          <w:tcPr>
            <w:tcW w:w="1417" w:type="dxa"/>
          </w:tcPr>
          <w:p w:rsidR="00A43630" w:rsidRPr="00767FCA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-2330,0</w:t>
            </w:r>
          </w:p>
        </w:tc>
        <w:tc>
          <w:tcPr>
            <w:tcW w:w="1394" w:type="dxa"/>
          </w:tcPr>
          <w:p w:rsidR="00A43630" w:rsidRPr="00767FCA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-2330,0</w:t>
            </w:r>
          </w:p>
        </w:tc>
      </w:tr>
      <w:tr w:rsidR="00A43630" w:rsidRPr="00CF6BC9" w:rsidTr="00132E9E">
        <w:trPr>
          <w:jc w:val="center"/>
        </w:trPr>
        <w:tc>
          <w:tcPr>
            <w:tcW w:w="6321" w:type="dxa"/>
          </w:tcPr>
          <w:p w:rsidR="00A43630" w:rsidRPr="00CF6BC9" w:rsidRDefault="00A43630" w:rsidP="00132E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F6BC9">
              <w:rPr>
                <w:rFonts w:ascii="Times New Roman" w:hAnsi="Times New Roman" w:cs="Times New Roman"/>
                <w:sz w:val="24"/>
              </w:rPr>
              <w:t>2.Бюджетные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A43630" w:rsidRPr="00CF6BC9" w:rsidRDefault="00A43630" w:rsidP="00132E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-2330,0</w:t>
            </w:r>
          </w:p>
        </w:tc>
        <w:tc>
          <w:tcPr>
            <w:tcW w:w="1417" w:type="dxa"/>
          </w:tcPr>
          <w:p w:rsidR="00A43630" w:rsidRPr="00767FCA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</w:tcPr>
          <w:p w:rsidR="00A43630" w:rsidRPr="00767FCA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43630" w:rsidRPr="00CF6BC9" w:rsidTr="00132E9E">
        <w:trPr>
          <w:jc w:val="center"/>
        </w:trPr>
        <w:tc>
          <w:tcPr>
            <w:tcW w:w="6321" w:type="dxa"/>
          </w:tcPr>
          <w:p w:rsidR="00A43630" w:rsidRPr="00CF6BC9" w:rsidRDefault="00A43630" w:rsidP="00132E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F6BC9">
              <w:rPr>
                <w:rFonts w:ascii="Times New Roman" w:hAnsi="Times New Roman" w:cs="Times New Roman"/>
                <w:sz w:val="24"/>
              </w:rPr>
              <w:t>-получение</w:t>
            </w:r>
          </w:p>
        </w:tc>
        <w:tc>
          <w:tcPr>
            <w:tcW w:w="1418" w:type="dxa"/>
          </w:tcPr>
          <w:p w:rsidR="00A43630" w:rsidRPr="00CF6BC9" w:rsidRDefault="00A43630" w:rsidP="00132E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6BC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</w:tcPr>
          <w:p w:rsidR="00A43630" w:rsidRPr="00767FCA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</w:tcPr>
          <w:p w:rsidR="00A43630" w:rsidRPr="00767FCA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43630" w:rsidRPr="00CF6BC9" w:rsidTr="00132E9E">
        <w:trPr>
          <w:jc w:val="center"/>
        </w:trPr>
        <w:tc>
          <w:tcPr>
            <w:tcW w:w="6321" w:type="dxa"/>
          </w:tcPr>
          <w:p w:rsidR="00A43630" w:rsidRPr="00CF6BC9" w:rsidRDefault="00A43630" w:rsidP="00132E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F6BC9">
              <w:rPr>
                <w:rFonts w:ascii="Times New Roman" w:hAnsi="Times New Roman" w:cs="Times New Roman"/>
                <w:sz w:val="24"/>
              </w:rPr>
              <w:t>-погашение</w:t>
            </w:r>
          </w:p>
        </w:tc>
        <w:tc>
          <w:tcPr>
            <w:tcW w:w="1418" w:type="dxa"/>
          </w:tcPr>
          <w:p w:rsidR="00A43630" w:rsidRPr="00CF6BC9" w:rsidRDefault="00A43630" w:rsidP="00132E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2330,0</w:t>
            </w:r>
          </w:p>
        </w:tc>
        <w:tc>
          <w:tcPr>
            <w:tcW w:w="1417" w:type="dxa"/>
          </w:tcPr>
          <w:p w:rsidR="00A43630" w:rsidRPr="00767FCA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</w:tcPr>
          <w:p w:rsidR="00A43630" w:rsidRPr="00767FCA" w:rsidRDefault="00A43630" w:rsidP="00132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A43630" w:rsidRPr="00CF6BC9" w:rsidRDefault="00A43630" w:rsidP="00A43630">
      <w:pPr>
        <w:jc w:val="center"/>
        <w:rPr>
          <w:rFonts w:ascii="Times New Roman" w:hAnsi="Times New Roman" w:cs="Times New Roman"/>
          <w:b/>
          <w:sz w:val="24"/>
        </w:rPr>
      </w:pPr>
    </w:p>
    <w:p w:rsidR="00A43630" w:rsidRDefault="00A43630" w:rsidP="00A43630">
      <w:pPr>
        <w:jc w:val="center"/>
        <w:rPr>
          <w:rFonts w:ascii="Times New Roman" w:hAnsi="Times New Roman" w:cs="Times New Roman"/>
          <w:b/>
          <w:sz w:val="24"/>
        </w:rPr>
      </w:pPr>
    </w:p>
    <w:p w:rsidR="00A43630" w:rsidRDefault="00A43630" w:rsidP="00A43630">
      <w:pPr>
        <w:jc w:val="center"/>
        <w:rPr>
          <w:rFonts w:ascii="Times New Roman" w:hAnsi="Times New Roman" w:cs="Times New Roman"/>
          <w:b/>
          <w:sz w:val="24"/>
        </w:rPr>
      </w:pPr>
    </w:p>
    <w:p w:rsidR="00A43630" w:rsidRDefault="00A43630" w:rsidP="00A43630">
      <w:pPr>
        <w:jc w:val="center"/>
        <w:rPr>
          <w:rFonts w:ascii="Times New Roman" w:hAnsi="Times New Roman" w:cs="Times New Roman"/>
          <w:b/>
          <w:sz w:val="24"/>
        </w:rPr>
      </w:pPr>
    </w:p>
    <w:p w:rsidR="00A43630" w:rsidRDefault="00A43630" w:rsidP="00A43630">
      <w:pPr>
        <w:jc w:val="center"/>
        <w:rPr>
          <w:rFonts w:ascii="Times New Roman" w:hAnsi="Times New Roman" w:cs="Times New Roman"/>
          <w:b/>
          <w:sz w:val="24"/>
        </w:rPr>
      </w:pPr>
    </w:p>
    <w:p w:rsidR="00A43630" w:rsidRDefault="00A43630" w:rsidP="00A43630">
      <w:pPr>
        <w:jc w:val="center"/>
        <w:rPr>
          <w:rFonts w:ascii="Times New Roman" w:hAnsi="Times New Roman" w:cs="Times New Roman"/>
          <w:b/>
          <w:sz w:val="24"/>
        </w:rPr>
      </w:pPr>
    </w:p>
    <w:p w:rsidR="00A43630" w:rsidRPr="00CF6BC9" w:rsidRDefault="00A43630" w:rsidP="00A43630">
      <w:pPr>
        <w:jc w:val="center"/>
        <w:rPr>
          <w:rFonts w:ascii="Times New Roman" w:hAnsi="Times New Roman" w:cs="Times New Roman"/>
          <w:b/>
          <w:sz w:val="24"/>
        </w:rPr>
      </w:pPr>
    </w:p>
    <w:p w:rsidR="00A43630" w:rsidRPr="00CF6BC9" w:rsidRDefault="00A43630" w:rsidP="00A43630">
      <w:pPr>
        <w:rPr>
          <w:rFonts w:ascii="Times New Roman" w:hAnsi="Times New Roman" w:cs="Times New Roman"/>
          <w:sz w:val="24"/>
        </w:rPr>
      </w:pPr>
      <w:r w:rsidRPr="00CF6BC9">
        <w:rPr>
          <w:rFonts w:ascii="Times New Roman" w:hAnsi="Times New Roman" w:cs="Times New Roman"/>
          <w:sz w:val="24"/>
        </w:rPr>
        <w:t xml:space="preserve">Главный </w:t>
      </w:r>
      <w:r w:rsidR="002C5A5D">
        <w:rPr>
          <w:rFonts w:ascii="Times New Roman" w:hAnsi="Times New Roman" w:cs="Times New Roman"/>
          <w:sz w:val="24"/>
        </w:rPr>
        <w:t>специалист</w:t>
      </w:r>
      <w:r w:rsidRPr="00CF6BC9">
        <w:rPr>
          <w:rFonts w:ascii="Times New Roman" w:hAnsi="Times New Roman" w:cs="Times New Roman"/>
          <w:sz w:val="24"/>
        </w:rPr>
        <w:t xml:space="preserve">          </w:t>
      </w:r>
      <w:r w:rsidR="002C5A5D">
        <w:rPr>
          <w:rFonts w:ascii="Times New Roman" w:hAnsi="Times New Roman" w:cs="Times New Roman"/>
          <w:sz w:val="24"/>
        </w:rPr>
        <w:t xml:space="preserve">                                                       </w:t>
      </w:r>
      <w:bookmarkStart w:id="15" w:name="_GoBack"/>
      <w:bookmarkEnd w:id="15"/>
      <w:r w:rsidRPr="00CF6BC9">
        <w:rPr>
          <w:rFonts w:ascii="Times New Roman" w:hAnsi="Times New Roman" w:cs="Times New Roman"/>
          <w:sz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</w:rPr>
        <w:t>М.А.Чич</w:t>
      </w:r>
      <w:proofErr w:type="spellEnd"/>
    </w:p>
    <w:p w:rsidR="00A43630" w:rsidRPr="00CF6BC9" w:rsidRDefault="00A43630" w:rsidP="00A43630">
      <w:pPr>
        <w:jc w:val="center"/>
        <w:rPr>
          <w:rFonts w:ascii="Times New Roman" w:hAnsi="Times New Roman" w:cs="Times New Roman"/>
          <w:b/>
          <w:sz w:val="24"/>
        </w:rPr>
      </w:pPr>
    </w:p>
    <w:p w:rsidR="00A43630" w:rsidRPr="00CF6BC9" w:rsidRDefault="00A43630" w:rsidP="00A43630">
      <w:pPr>
        <w:rPr>
          <w:rFonts w:ascii="Times New Roman" w:hAnsi="Times New Roman" w:cs="Times New Roman"/>
          <w:sz w:val="24"/>
        </w:rPr>
      </w:pPr>
    </w:p>
    <w:p w:rsidR="0072040A" w:rsidRDefault="0072040A" w:rsidP="00A43630">
      <w:pPr>
        <w:pStyle w:val="a7"/>
        <w:spacing w:after="0"/>
        <w:jc w:val="center"/>
      </w:pPr>
    </w:p>
    <w:sectPr w:rsidR="0072040A" w:rsidSect="00E32FA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AE39B4"/>
    <w:multiLevelType w:val="multilevel"/>
    <w:tmpl w:val="1AAECA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2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>
    <w:nsid w:val="1DB97418"/>
    <w:multiLevelType w:val="multilevel"/>
    <w:tmpl w:val="9C38BF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>
    <w:nsid w:val="328B2D2C"/>
    <w:multiLevelType w:val="multilevel"/>
    <w:tmpl w:val="3C26C8BA"/>
    <w:lvl w:ilvl="0">
      <w:start w:val="1"/>
      <w:numFmt w:val="decimal"/>
      <w:lvlText w:val="%1."/>
      <w:lvlJc w:val="left"/>
      <w:pPr>
        <w:ind w:left="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45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584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6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8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2" w:hanging="188"/>
      </w:pPr>
      <w:rPr>
        <w:rFonts w:hint="default"/>
        <w:lang w:val="ru-RU" w:eastAsia="en-US" w:bidi="ar-SA"/>
      </w:rPr>
    </w:lvl>
  </w:abstractNum>
  <w:abstractNum w:abstractNumId="6">
    <w:nsid w:val="397B68B4"/>
    <w:multiLevelType w:val="hybridMultilevel"/>
    <w:tmpl w:val="65FAA70C"/>
    <w:lvl w:ilvl="0" w:tplc="7B10B5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44C5752"/>
    <w:multiLevelType w:val="multilevel"/>
    <w:tmpl w:val="3C26C8BA"/>
    <w:lvl w:ilvl="0">
      <w:start w:val="1"/>
      <w:numFmt w:val="decimal"/>
      <w:lvlText w:val="%1."/>
      <w:lvlJc w:val="left"/>
      <w:pPr>
        <w:ind w:left="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45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584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6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8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2" w:hanging="1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AB"/>
    <w:rsid w:val="00132E9E"/>
    <w:rsid w:val="002C5A5D"/>
    <w:rsid w:val="003106D8"/>
    <w:rsid w:val="00416ECE"/>
    <w:rsid w:val="0072040A"/>
    <w:rsid w:val="009846B5"/>
    <w:rsid w:val="00990D04"/>
    <w:rsid w:val="00A43630"/>
    <w:rsid w:val="00E3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A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E32FAB"/>
    <w:pPr>
      <w:keepNext/>
      <w:numPr>
        <w:numId w:val="1"/>
      </w:numPr>
      <w:outlineLvl w:val="0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E32FA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7">
    <w:name w:val="heading 7"/>
    <w:basedOn w:val="a"/>
    <w:next w:val="a"/>
    <w:link w:val="70"/>
    <w:qFormat/>
    <w:rsid w:val="00E32FAB"/>
    <w:pPr>
      <w:keepNext/>
      <w:numPr>
        <w:ilvl w:val="6"/>
        <w:numId w:val="1"/>
      </w:numPr>
      <w:jc w:val="right"/>
      <w:outlineLvl w:val="6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FAB"/>
    <w:rPr>
      <w:rFonts w:ascii="Arial" w:eastAsia="SimSun" w:hAnsi="Arial" w:cs="Mangal"/>
      <w:b/>
      <w:kern w:val="1"/>
      <w:sz w:val="20"/>
      <w:szCs w:val="24"/>
      <w:lang w:eastAsia="hi-IN" w:bidi="hi-IN"/>
    </w:rPr>
  </w:style>
  <w:style w:type="character" w:customStyle="1" w:styleId="40">
    <w:name w:val="Заголовок 4 Знак"/>
    <w:basedOn w:val="a0"/>
    <w:link w:val="4"/>
    <w:semiHidden/>
    <w:rsid w:val="00E32FAB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customStyle="1" w:styleId="70">
    <w:name w:val="Заголовок 7 Знак"/>
    <w:basedOn w:val="a0"/>
    <w:link w:val="7"/>
    <w:rsid w:val="00E32FAB"/>
    <w:rPr>
      <w:rFonts w:ascii="Arial" w:eastAsia="SimSun" w:hAnsi="Arial" w:cs="Mangal"/>
      <w:i/>
      <w:kern w:val="1"/>
      <w:sz w:val="24"/>
      <w:szCs w:val="24"/>
      <w:lang w:eastAsia="hi-IN" w:bidi="hi-IN"/>
    </w:rPr>
  </w:style>
  <w:style w:type="character" w:customStyle="1" w:styleId="WW8Num2z0">
    <w:name w:val="WW8Num2z0"/>
    <w:rsid w:val="00E32FAB"/>
    <w:rPr>
      <w:rFonts w:ascii="Symbol" w:hAnsi="Symbol"/>
    </w:rPr>
  </w:style>
  <w:style w:type="character" w:customStyle="1" w:styleId="WW8Num2z1">
    <w:name w:val="WW8Num2z1"/>
    <w:rsid w:val="00E32FAB"/>
    <w:rPr>
      <w:rFonts w:ascii="Courier New" w:hAnsi="Courier New" w:cs="Courier New"/>
    </w:rPr>
  </w:style>
  <w:style w:type="character" w:customStyle="1" w:styleId="WW8Num2z2">
    <w:name w:val="WW8Num2z2"/>
    <w:rsid w:val="00E32FAB"/>
    <w:rPr>
      <w:rFonts w:ascii="Wingdings" w:hAnsi="Wingdings"/>
    </w:rPr>
  </w:style>
  <w:style w:type="character" w:customStyle="1" w:styleId="Absatz-Standardschriftart">
    <w:name w:val="Absatz-Standardschriftart"/>
    <w:rsid w:val="00E32FAB"/>
  </w:style>
  <w:style w:type="character" w:customStyle="1" w:styleId="WW-Absatz-Standardschriftart">
    <w:name w:val="WW-Absatz-Standardschriftart"/>
    <w:rsid w:val="00E32FAB"/>
  </w:style>
  <w:style w:type="character" w:customStyle="1" w:styleId="WW-Absatz-Standardschriftart1">
    <w:name w:val="WW-Absatz-Standardschriftart1"/>
    <w:rsid w:val="00E32FAB"/>
  </w:style>
  <w:style w:type="character" w:customStyle="1" w:styleId="WW-Absatz-Standardschriftart11">
    <w:name w:val="WW-Absatz-Standardschriftart11"/>
    <w:rsid w:val="00E32FAB"/>
  </w:style>
  <w:style w:type="character" w:customStyle="1" w:styleId="WW-Absatz-Standardschriftart111">
    <w:name w:val="WW-Absatz-Standardschriftart111"/>
    <w:rsid w:val="00E32FAB"/>
  </w:style>
  <w:style w:type="character" w:customStyle="1" w:styleId="WW-Absatz-Standardschriftart1111">
    <w:name w:val="WW-Absatz-Standardschriftart1111"/>
    <w:rsid w:val="00E32FAB"/>
  </w:style>
  <w:style w:type="character" w:customStyle="1" w:styleId="WW-Absatz-Standardschriftart11111">
    <w:name w:val="WW-Absatz-Standardschriftart11111"/>
    <w:rsid w:val="00E32FAB"/>
  </w:style>
  <w:style w:type="character" w:customStyle="1" w:styleId="WW-Absatz-Standardschriftart111111">
    <w:name w:val="WW-Absatz-Standardschriftart111111"/>
    <w:rsid w:val="00E32FAB"/>
  </w:style>
  <w:style w:type="character" w:customStyle="1" w:styleId="WW-Absatz-Standardschriftart1111111">
    <w:name w:val="WW-Absatz-Standardschriftart1111111"/>
    <w:rsid w:val="00E32FAB"/>
  </w:style>
  <w:style w:type="character" w:customStyle="1" w:styleId="WW-Absatz-Standardschriftart11111111">
    <w:name w:val="WW-Absatz-Standardschriftart11111111"/>
    <w:rsid w:val="00E32FAB"/>
  </w:style>
  <w:style w:type="character" w:customStyle="1" w:styleId="WW-Absatz-Standardschriftart111111111">
    <w:name w:val="WW-Absatz-Standardschriftart111111111"/>
    <w:rsid w:val="00E32FAB"/>
  </w:style>
  <w:style w:type="character" w:customStyle="1" w:styleId="WW-Absatz-Standardschriftart1111111111">
    <w:name w:val="WW-Absatz-Standardschriftart1111111111"/>
    <w:rsid w:val="00E32FAB"/>
  </w:style>
  <w:style w:type="character" w:customStyle="1" w:styleId="WW-Absatz-Standardschriftart11111111111">
    <w:name w:val="WW-Absatz-Standardschriftart11111111111"/>
    <w:rsid w:val="00E32FAB"/>
  </w:style>
  <w:style w:type="character" w:customStyle="1" w:styleId="WW-Absatz-Standardschriftart111111111111">
    <w:name w:val="WW-Absatz-Standardschriftart111111111111"/>
    <w:rsid w:val="00E32FAB"/>
  </w:style>
  <w:style w:type="character" w:customStyle="1" w:styleId="WW-Absatz-Standardschriftart1111111111111">
    <w:name w:val="WW-Absatz-Standardschriftart1111111111111"/>
    <w:rsid w:val="00E32FAB"/>
  </w:style>
  <w:style w:type="character" w:customStyle="1" w:styleId="WW-Absatz-Standardschriftart11111111111111">
    <w:name w:val="WW-Absatz-Standardschriftart11111111111111"/>
    <w:rsid w:val="00E32FAB"/>
  </w:style>
  <w:style w:type="character" w:customStyle="1" w:styleId="WW-Absatz-Standardschriftart111111111111111">
    <w:name w:val="WW-Absatz-Standardschriftart111111111111111"/>
    <w:rsid w:val="00E32FAB"/>
  </w:style>
  <w:style w:type="character" w:customStyle="1" w:styleId="WW-Absatz-Standardschriftart1111111111111111">
    <w:name w:val="WW-Absatz-Standardschriftart1111111111111111"/>
    <w:rsid w:val="00E32FAB"/>
  </w:style>
  <w:style w:type="character" w:customStyle="1" w:styleId="2">
    <w:name w:val="Основной шрифт абзаца2"/>
    <w:rsid w:val="00E32FAB"/>
  </w:style>
  <w:style w:type="character" w:customStyle="1" w:styleId="WW-Absatz-Standardschriftart11111111111111111">
    <w:name w:val="WW-Absatz-Standardschriftart11111111111111111"/>
    <w:rsid w:val="00E32FAB"/>
  </w:style>
  <w:style w:type="character" w:customStyle="1" w:styleId="WW-Absatz-Standardschriftart111111111111111111">
    <w:name w:val="WW-Absatz-Standardschriftart111111111111111111"/>
    <w:rsid w:val="00E32FAB"/>
  </w:style>
  <w:style w:type="character" w:customStyle="1" w:styleId="WW-Absatz-Standardschriftart1111111111111111111">
    <w:name w:val="WW-Absatz-Standardschriftart1111111111111111111"/>
    <w:rsid w:val="00E32FAB"/>
  </w:style>
  <w:style w:type="character" w:customStyle="1" w:styleId="WW-Absatz-Standardschriftart11111111111111111111">
    <w:name w:val="WW-Absatz-Standardschriftart11111111111111111111"/>
    <w:rsid w:val="00E32FAB"/>
  </w:style>
  <w:style w:type="character" w:customStyle="1" w:styleId="WW-Absatz-Standardschriftart111111111111111111111">
    <w:name w:val="WW-Absatz-Standardschriftart111111111111111111111"/>
    <w:rsid w:val="00E32FAB"/>
  </w:style>
  <w:style w:type="character" w:customStyle="1" w:styleId="WW-Absatz-Standardschriftart1111111111111111111111">
    <w:name w:val="WW-Absatz-Standardschriftart1111111111111111111111"/>
    <w:rsid w:val="00E32FAB"/>
  </w:style>
  <w:style w:type="character" w:customStyle="1" w:styleId="11">
    <w:name w:val="Основной шрифт абзаца1"/>
    <w:rsid w:val="00E32FAB"/>
  </w:style>
  <w:style w:type="character" w:customStyle="1" w:styleId="WW-Absatz-Standardschriftart11111111111111111111111">
    <w:name w:val="WW-Absatz-Standardschriftart11111111111111111111111"/>
    <w:rsid w:val="00E32FAB"/>
  </w:style>
  <w:style w:type="character" w:customStyle="1" w:styleId="WW-Absatz-Standardschriftart111111111111111111111111">
    <w:name w:val="WW-Absatz-Standardschriftart111111111111111111111111"/>
    <w:rsid w:val="00E32FAB"/>
  </w:style>
  <w:style w:type="character" w:customStyle="1" w:styleId="a3">
    <w:name w:val="Символ нумерации"/>
    <w:rsid w:val="00E32FAB"/>
  </w:style>
  <w:style w:type="character" w:customStyle="1" w:styleId="a4">
    <w:name w:val="Символ сноски"/>
    <w:rsid w:val="00E32FAB"/>
  </w:style>
  <w:style w:type="character" w:customStyle="1" w:styleId="a5">
    <w:name w:val="Символы концевой сноски"/>
    <w:rsid w:val="00E32FAB"/>
  </w:style>
  <w:style w:type="paragraph" w:customStyle="1" w:styleId="a6">
    <w:name w:val="Заголовок"/>
    <w:basedOn w:val="a"/>
    <w:next w:val="a7"/>
    <w:rsid w:val="00E32FAB"/>
    <w:pPr>
      <w:keepNext/>
      <w:spacing w:before="240" w:after="120"/>
    </w:pPr>
    <w:rPr>
      <w:rFonts w:eastAsia="Microsoft YaHei"/>
      <w:sz w:val="28"/>
      <w:szCs w:val="28"/>
    </w:rPr>
  </w:style>
  <w:style w:type="paragraph" w:styleId="a7">
    <w:name w:val="Body Text"/>
    <w:basedOn w:val="a"/>
    <w:link w:val="a8"/>
    <w:rsid w:val="00E32FAB"/>
    <w:pPr>
      <w:spacing w:after="120"/>
    </w:pPr>
  </w:style>
  <w:style w:type="character" w:customStyle="1" w:styleId="a8">
    <w:name w:val="Основной текст Знак"/>
    <w:basedOn w:val="a0"/>
    <w:link w:val="a7"/>
    <w:rsid w:val="00E32FAB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List"/>
    <w:basedOn w:val="a7"/>
    <w:rsid w:val="00E32FAB"/>
  </w:style>
  <w:style w:type="paragraph" w:customStyle="1" w:styleId="3">
    <w:name w:val="Название3"/>
    <w:basedOn w:val="a"/>
    <w:rsid w:val="00E32FAB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E32FAB"/>
    <w:pPr>
      <w:suppressLineNumbers/>
    </w:pPr>
  </w:style>
  <w:style w:type="paragraph" w:customStyle="1" w:styleId="20">
    <w:name w:val="Название2"/>
    <w:basedOn w:val="a"/>
    <w:rsid w:val="00E32FAB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E32FAB"/>
    <w:pPr>
      <w:suppressLineNumbers/>
    </w:pPr>
  </w:style>
  <w:style w:type="paragraph" w:styleId="aa">
    <w:name w:val="Title"/>
    <w:basedOn w:val="a6"/>
    <w:next w:val="ab"/>
    <w:link w:val="ac"/>
    <w:qFormat/>
    <w:rsid w:val="00E32FAB"/>
  </w:style>
  <w:style w:type="character" w:customStyle="1" w:styleId="ac">
    <w:name w:val="Название Знак"/>
    <w:basedOn w:val="a0"/>
    <w:link w:val="aa"/>
    <w:rsid w:val="00E32FAB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b">
    <w:name w:val="Subtitle"/>
    <w:basedOn w:val="a6"/>
    <w:next w:val="a7"/>
    <w:link w:val="ad"/>
    <w:qFormat/>
    <w:rsid w:val="00E32FAB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rsid w:val="00E32FAB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12">
    <w:name w:val="Название1"/>
    <w:basedOn w:val="a"/>
    <w:rsid w:val="00E32FAB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E32FAB"/>
    <w:pPr>
      <w:suppressLineNumbers/>
    </w:pPr>
  </w:style>
  <w:style w:type="paragraph" w:customStyle="1" w:styleId="ae">
    <w:name w:val="Содержимое таблицы"/>
    <w:basedOn w:val="a"/>
    <w:rsid w:val="00E32FAB"/>
    <w:pPr>
      <w:suppressLineNumbers/>
    </w:pPr>
  </w:style>
  <w:style w:type="paragraph" w:customStyle="1" w:styleId="af">
    <w:name w:val="Заголовок таблицы"/>
    <w:basedOn w:val="ae"/>
    <w:rsid w:val="00E32FAB"/>
    <w:pPr>
      <w:jc w:val="center"/>
    </w:pPr>
    <w:rPr>
      <w:b/>
      <w:bCs/>
    </w:rPr>
  </w:style>
  <w:style w:type="paragraph" w:styleId="af0">
    <w:name w:val="Balloon Text"/>
    <w:basedOn w:val="a"/>
    <w:link w:val="af1"/>
    <w:semiHidden/>
    <w:rsid w:val="00E32FA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E32FAB"/>
    <w:rPr>
      <w:rFonts w:ascii="Tahoma" w:eastAsia="SimSun" w:hAnsi="Tahoma" w:cs="Tahoma"/>
      <w:kern w:val="1"/>
      <w:sz w:val="16"/>
      <w:szCs w:val="16"/>
      <w:lang w:eastAsia="hi-IN" w:bidi="hi-IN"/>
    </w:rPr>
  </w:style>
  <w:style w:type="character" w:customStyle="1" w:styleId="af2">
    <w:name w:val="Гипертекстовая ссылка"/>
    <w:rsid w:val="00E32FAB"/>
    <w:rPr>
      <w:rFonts w:cs="Times New Roman"/>
      <w:b/>
      <w:bCs/>
      <w:color w:val="106BBE"/>
      <w:sz w:val="26"/>
      <w:szCs w:val="26"/>
    </w:rPr>
  </w:style>
  <w:style w:type="paragraph" w:customStyle="1" w:styleId="af3">
    <w:name w:val="статья_зкн"/>
    <w:next w:val="a"/>
    <w:rsid w:val="00E32FAB"/>
    <w:pPr>
      <w:widowControl w:val="0"/>
      <w:tabs>
        <w:tab w:val="left" w:pos="2410"/>
      </w:tabs>
      <w:spacing w:after="0" w:line="240" w:lineRule="auto"/>
      <w:ind w:left="2410" w:hanging="1701"/>
      <w:jc w:val="both"/>
    </w:pPr>
    <w:rPr>
      <w:rFonts w:ascii="Times New Roman" w:eastAsia="Times New Roman" w:hAnsi="Times New Roman" w:cs="Courier New"/>
      <w:b/>
      <w:sz w:val="28"/>
      <w:szCs w:val="26"/>
      <w:lang w:eastAsia="ru-RU"/>
    </w:rPr>
  </w:style>
  <w:style w:type="paragraph" w:customStyle="1" w:styleId="af4">
    <w:name w:val="текст_зкн"/>
    <w:rsid w:val="00E32FA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paragraph" w:styleId="af5">
    <w:name w:val="List Paragraph"/>
    <w:basedOn w:val="a"/>
    <w:uiPriority w:val="34"/>
    <w:qFormat/>
    <w:rsid w:val="00E32FAB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customStyle="1" w:styleId="14">
    <w:name w:val="Абзац списка1"/>
    <w:basedOn w:val="a"/>
    <w:rsid w:val="00E32FAB"/>
    <w:pPr>
      <w:widowControl/>
      <w:suppressAutoHyphens w:val="0"/>
      <w:ind w:left="720"/>
    </w:pPr>
    <w:rPr>
      <w:rFonts w:ascii="Times New Roman" w:eastAsia="Calibri" w:hAnsi="Times New Roman" w:cs="Times New Roman"/>
      <w:kern w:val="0"/>
      <w:sz w:val="24"/>
      <w:lang w:eastAsia="ru-RU" w:bidi="ar-SA"/>
    </w:rPr>
  </w:style>
  <w:style w:type="paragraph" w:customStyle="1" w:styleId="s1">
    <w:name w:val="s_1"/>
    <w:basedOn w:val="a"/>
    <w:rsid w:val="00E32F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styleId="af6">
    <w:name w:val="Hyperlink"/>
    <w:uiPriority w:val="99"/>
    <w:unhideWhenUsed/>
    <w:rsid w:val="00E32FAB"/>
    <w:rPr>
      <w:color w:val="0000FF"/>
      <w:u w:val="single"/>
    </w:rPr>
  </w:style>
  <w:style w:type="paragraph" w:customStyle="1" w:styleId="s16">
    <w:name w:val="s_16"/>
    <w:basedOn w:val="a"/>
    <w:rsid w:val="00E32F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empty">
    <w:name w:val="empty"/>
    <w:basedOn w:val="a"/>
    <w:rsid w:val="00E32F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s37">
    <w:name w:val="s_37"/>
    <w:basedOn w:val="a"/>
    <w:rsid w:val="00E32F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s3">
    <w:name w:val="s_3"/>
    <w:basedOn w:val="a"/>
    <w:rsid w:val="00E32F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E32F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E32F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rsid w:val="00E32FAB"/>
  </w:style>
  <w:style w:type="paragraph" w:customStyle="1" w:styleId="s22">
    <w:name w:val="s_22"/>
    <w:basedOn w:val="a"/>
    <w:rsid w:val="00E32F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22">
    <w:name w:val="Абзац списка2"/>
    <w:basedOn w:val="a"/>
    <w:rsid w:val="00E32FAB"/>
    <w:pPr>
      <w:widowControl/>
      <w:suppressAutoHyphens w:val="0"/>
      <w:ind w:left="720"/>
    </w:pPr>
    <w:rPr>
      <w:rFonts w:ascii="Times New Roman" w:eastAsia="Calibri" w:hAnsi="Times New Roman" w:cs="Times New Roman"/>
      <w:kern w:val="0"/>
      <w:sz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A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E32FAB"/>
    <w:pPr>
      <w:keepNext/>
      <w:numPr>
        <w:numId w:val="1"/>
      </w:numPr>
      <w:outlineLvl w:val="0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E32FA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7">
    <w:name w:val="heading 7"/>
    <w:basedOn w:val="a"/>
    <w:next w:val="a"/>
    <w:link w:val="70"/>
    <w:qFormat/>
    <w:rsid w:val="00E32FAB"/>
    <w:pPr>
      <w:keepNext/>
      <w:numPr>
        <w:ilvl w:val="6"/>
        <w:numId w:val="1"/>
      </w:numPr>
      <w:jc w:val="right"/>
      <w:outlineLvl w:val="6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FAB"/>
    <w:rPr>
      <w:rFonts w:ascii="Arial" w:eastAsia="SimSun" w:hAnsi="Arial" w:cs="Mangal"/>
      <w:b/>
      <w:kern w:val="1"/>
      <w:sz w:val="20"/>
      <w:szCs w:val="24"/>
      <w:lang w:eastAsia="hi-IN" w:bidi="hi-IN"/>
    </w:rPr>
  </w:style>
  <w:style w:type="character" w:customStyle="1" w:styleId="40">
    <w:name w:val="Заголовок 4 Знак"/>
    <w:basedOn w:val="a0"/>
    <w:link w:val="4"/>
    <w:semiHidden/>
    <w:rsid w:val="00E32FAB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customStyle="1" w:styleId="70">
    <w:name w:val="Заголовок 7 Знак"/>
    <w:basedOn w:val="a0"/>
    <w:link w:val="7"/>
    <w:rsid w:val="00E32FAB"/>
    <w:rPr>
      <w:rFonts w:ascii="Arial" w:eastAsia="SimSun" w:hAnsi="Arial" w:cs="Mangal"/>
      <w:i/>
      <w:kern w:val="1"/>
      <w:sz w:val="24"/>
      <w:szCs w:val="24"/>
      <w:lang w:eastAsia="hi-IN" w:bidi="hi-IN"/>
    </w:rPr>
  </w:style>
  <w:style w:type="character" w:customStyle="1" w:styleId="WW8Num2z0">
    <w:name w:val="WW8Num2z0"/>
    <w:rsid w:val="00E32FAB"/>
    <w:rPr>
      <w:rFonts w:ascii="Symbol" w:hAnsi="Symbol"/>
    </w:rPr>
  </w:style>
  <w:style w:type="character" w:customStyle="1" w:styleId="WW8Num2z1">
    <w:name w:val="WW8Num2z1"/>
    <w:rsid w:val="00E32FAB"/>
    <w:rPr>
      <w:rFonts w:ascii="Courier New" w:hAnsi="Courier New" w:cs="Courier New"/>
    </w:rPr>
  </w:style>
  <w:style w:type="character" w:customStyle="1" w:styleId="WW8Num2z2">
    <w:name w:val="WW8Num2z2"/>
    <w:rsid w:val="00E32FAB"/>
    <w:rPr>
      <w:rFonts w:ascii="Wingdings" w:hAnsi="Wingdings"/>
    </w:rPr>
  </w:style>
  <w:style w:type="character" w:customStyle="1" w:styleId="Absatz-Standardschriftart">
    <w:name w:val="Absatz-Standardschriftart"/>
    <w:rsid w:val="00E32FAB"/>
  </w:style>
  <w:style w:type="character" w:customStyle="1" w:styleId="WW-Absatz-Standardschriftart">
    <w:name w:val="WW-Absatz-Standardschriftart"/>
    <w:rsid w:val="00E32FAB"/>
  </w:style>
  <w:style w:type="character" w:customStyle="1" w:styleId="WW-Absatz-Standardschriftart1">
    <w:name w:val="WW-Absatz-Standardschriftart1"/>
    <w:rsid w:val="00E32FAB"/>
  </w:style>
  <w:style w:type="character" w:customStyle="1" w:styleId="WW-Absatz-Standardschriftart11">
    <w:name w:val="WW-Absatz-Standardschriftart11"/>
    <w:rsid w:val="00E32FAB"/>
  </w:style>
  <w:style w:type="character" w:customStyle="1" w:styleId="WW-Absatz-Standardschriftart111">
    <w:name w:val="WW-Absatz-Standardschriftart111"/>
    <w:rsid w:val="00E32FAB"/>
  </w:style>
  <w:style w:type="character" w:customStyle="1" w:styleId="WW-Absatz-Standardschriftart1111">
    <w:name w:val="WW-Absatz-Standardschriftart1111"/>
    <w:rsid w:val="00E32FAB"/>
  </w:style>
  <w:style w:type="character" w:customStyle="1" w:styleId="WW-Absatz-Standardschriftart11111">
    <w:name w:val="WW-Absatz-Standardschriftart11111"/>
    <w:rsid w:val="00E32FAB"/>
  </w:style>
  <w:style w:type="character" w:customStyle="1" w:styleId="WW-Absatz-Standardschriftart111111">
    <w:name w:val="WW-Absatz-Standardschriftart111111"/>
    <w:rsid w:val="00E32FAB"/>
  </w:style>
  <w:style w:type="character" w:customStyle="1" w:styleId="WW-Absatz-Standardschriftart1111111">
    <w:name w:val="WW-Absatz-Standardschriftart1111111"/>
    <w:rsid w:val="00E32FAB"/>
  </w:style>
  <w:style w:type="character" w:customStyle="1" w:styleId="WW-Absatz-Standardschriftart11111111">
    <w:name w:val="WW-Absatz-Standardschriftart11111111"/>
    <w:rsid w:val="00E32FAB"/>
  </w:style>
  <w:style w:type="character" w:customStyle="1" w:styleId="WW-Absatz-Standardschriftart111111111">
    <w:name w:val="WW-Absatz-Standardschriftart111111111"/>
    <w:rsid w:val="00E32FAB"/>
  </w:style>
  <w:style w:type="character" w:customStyle="1" w:styleId="WW-Absatz-Standardschriftart1111111111">
    <w:name w:val="WW-Absatz-Standardschriftart1111111111"/>
    <w:rsid w:val="00E32FAB"/>
  </w:style>
  <w:style w:type="character" w:customStyle="1" w:styleId="WW-Absatz-Standardschriftart11111111111">
    <w:name w:val="WW-Absatz-Standardschriftart11111111111"/>
    <w:rsid w:val="00E32FAB"/>
  </w:style>
  <w:style w:type="character" w:customStyle="1" w:styleId="WW-Absatz-Standardschriftart111111111111">
    <w:name w:val="WW-Absatz-Standardschriftart111111111111"/>
    <w:rsid w:val="00E32FAB"/>
  </w:style>
  <w:style w:type="character" w:customStyle="1" w:styleId="WW-Absatz-Standardschriftart1111111111111">
    <w:name w:val="WW-Absatz-Standardschriftart1111111111111"/>
    <w:rsid w:val="00E32FAB"/>
  </w:style>
  <w:style w:type="character" w:customStyle="1" w:styleId="WW-Absatz-Standardschriftart11111111111111">
    <w:name w:val="WW-Absatz-Standardschriftart11111111111111"/>
    <w:rsid w:val="00E32FAB"/>
  </w:style>
  <w:style w:type="character" w:customStyle="1" w:styleId="WW-Absatz-Standardschriftart111111111111111">
    <w:name w:val="WW-Absatz-Standardschriftart111111111111111"/>
    <w:rsid w:val="00E32FAB"/>
  </w:style>
  <w:style w:type="character" w:customStyle="1" w:styleId="WW-Absatz-Standardschriftart1111111111111111">
    <w:name w:val="WW-Absatz-Standardschriftart1111111111111111"/>
    <w:rsid w:val="00E32FAB"/>
  </w:style>
  <w:style w:type="character" w:customStyle="1" w:styleId="2">
    <w:name w:val="Основной шрифт абзаца2"/>
    <w:rsid w:val="00E32FAB"/>
  </w:style>
  <w:style w:type="character" w:customStyle="1" w:styleId="WW-Absatz-Standardschriftart11111111111111111">
    <w:name w:val="WW-Absatz-Standardschriftart11111111111111111"/>
    <w:rsid w:val="00E32FAB"/>
  </w:style>
  <w:style w:type="character" w:customStyle="1" w:styleId="WW-Absatz-Standardschriftart111111111111111111">
    <w:name w:val="WW-Absatz-Standardschriftart111111111111111111"/>
    <w:rsid w:val="00E32FAB"/>
  </w:style>
  <w:style w:type="character" w:customStyle="1" w:styleId="WW-Absatz-Standardschriftart1111111111111111111">
    <w:name w:val="WW-Absatz-Standardschriftart1111111111111111111"/>
    <w:rsid w:val="00E32FAB"/>
  </w:style>
  <w:style w:type="character" w:customStyle="1" w:styleId="WW-Absatz-Standardschriftart11111111111111111111">
    <w:name w:val="WW-Absatz-Standardschriftart11111111111111111111"/>
    <w:rsid w:val="00E32FAB"/>
  </w:style>
  <w:style w:type="character" w:customStyle="1" w:styleId="WW-Absatz-Standardschriftart111111111111111111111">
    <w:name w:val="WW-Absatz-Standardschriftart111111111111111111111"/>
    <w:rsid w:val="00E32FAB"/>
  </w:style>
  <w:style w:type="character" w:customStyle="1" w:styleId="WW-Absatz-Standardschriftart1111111111111111111111">
    <w:name w:val="WW-Absatz-Standardschriftart1111111111111111111111"/>
    <w:rsid w:val="00E32FAB"/>
  </w:style>
  <w:style w:type="character" w:customStyle="1" w:styleId="11">
    <w:name w:val="Основной шрифт абзаца1"/>
    <w:rsid w:val="00E32FAB"/>
  </w:style>
  <w:style w:type="character" w:customStyle="1" w:styleId="WW-Absatz-Standardschriftart11111111111111111111111">
    <w:name w:val="WW-Absatz-Standardschriftart11111111111111111111111"/>
    <w:rsid w:val="00E32FAB"/>
  </w:style>
  <w:style w:type="character" w:customStyle="1" w:styleId="WW-Absatz-Standardschriftart111111111111111111111111">
    <w:name w:val="WW-Absatz-Standardschriftart111111111111111111111111"/>
    <w:rsid w:val="00E32FAB"/>
  </w:style>
  <w:style w:type="character" w:customStyle="1" w:styleId="a3">
    <w:name w:val="Символ нумерации"/>
    <w:rsid w:val="00E32FAB"/>
  </w:style>
  <w:style w:type="character" w:customStyle="1" w:styleId="a4">
    <w:name w:val="Символ сноски"/>
    <w:rsid w:val="00E32FAB"/>
  </w:style>
  <w:style w:type="character" w:customStyle="1" w:styleId="a5">
    <w:name w:val="Символы концевой сноски"/>
    <w:rsid w:val="00E32FAB"/>
  </w:style>
  <w:style w:type="paragraph" w:customStyle="1" w:styleId="a6">
    <w:name w:val="Заголовок"/>
    <w:basedOn w:val="a"/>
    <w:next w:val="a7"/>
    <w:rsid w:val="00E32FAB"/>
    <w:pPr>
      <w:keepNext/>
      <w:spacing w:before="240" w:after="120"/>
    </w:pPr>
    <w:rPr>
      <w:rFonts w:eastAsia="Microsoft YaHei"/>
      <w:sz w:val="28"/>
      <w:szCs w:val="28"/>
    </w:rPr>
  </w:style>
  <w:style w:type="paragraph" w:styleId="a7">
    <w:name w:val="Body Text"/>
    <w:basedOn w:val="a"/>
    <w:link w:val="a8"/>
    <w:rsid w:val="00E32FAB"/>
    <w:pPr>
      <w:spacing w:after="120"/>
    </w:pPr>
  </w:style>
  <w:style w:type="character" w:customStyle="1" w:styleId="a8">
    <w:name w:val="Основной текст Знак"/>
    <w:basedOn w:val="a0"/>
    <w:link w:val="a7"/>
    <w:rsid w:val="00E32FAB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List"/>
    <w:basedOn w:val="a7"/>
    <w:rsid w:val="00E32FAB"/>
  </w:style>
  <w:style w:type="paragraph" w:customStyle="1" w:styleId="3">
    <w:name w:val="Название3"/>
    <w:basedOn w:val="a"/>
    <w:rsid w:val="00E32FAB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E32FAB"/>
    <w:pPr>
      <w:suppressLineNumbers/>
    </w:pPr>
  </w:style>
  <w:style w:type="paragraph" w:customStyle="1" w:styleId="20">
    <w:name w:val="Название2"/>
    <w:basedOn w:val="a"/>
    <w:rsid w:val="00E32FAB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E32FAB"/>
    <w:pPr>
      <w:suppressLineNumbers/>
    </w:pPr>
  </w:style>
  <w:style w:type="paragraph" w:styleId="aa">
    <w:name w:val="Title"/>
    <w:basedOn w:val="a6"/>
    <w:next w:val="ab"/>
    <w:link w:val="ac"/>
    <w:qFormat/>
    <w:rsid w:val="00E32FAB"/>
  </w:style>
  <w:style w:type="character" w:customStyle="1" w:styleId="ac">
    <w:name w:val="Название Знак"/>
    <w:basedOn w:val="a0"/>
    <w:link w:val="aa"/>
    <w:rsid w:val="00E32FAB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b">
    <w:name w:val="Subtitle"/>
    <w:basedOn w:val="a6"/>
    <w:next w:val="a7"/>
    <w:link w:val="ad"/>
    <w:qFormat/>
    <w:rsid w:val="00E32FAB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rsid w:val="00E32FAB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12">
    <w:name w:val="Название1"/>
    <w:basedOn w:val="a"/>
    <w:rsid w:val="00E32FAB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E32FAB"/>
    <w:pPr>
      <w:suppressLineNumbers/>
    </w:pPr>
  </w:style>
  <w:style w:type="paragraph" w:customStyle="1" w:styleId="ae">
    <w:name w:val="Содержимое таблицы"/>
    <w:basedOn w:val="a"/>
    <w:rsid w:val="00E32FAB"/>
    <w:pPr>
      <w:suppressLineNumbers/>
    </w:pPr>
  </w:style>
  <w:style w:type="paragraph" w:customStyle="1" w:styleId="af">
    <w:name w:val="Заголовок таблицы"/>
    <w:basedOn w:val="ae"/>
    <w:rsid w:val="00E32FAB"/>
    <w:pPr>
      <w:jc w:val="center"/>
    </w:pPr>
    <w:rPr>
      <w:b/>
      <w:bCs/>
    </w:rPr>
  </w:style>
  <w:style w:type="paragraph" w:styleId="af0">
    <w:name w:val="Balloon Text"/>
    <w:basedOn w:val="a"/>
    <w:link w:val="af1"/>
    <w:semiHidden/>
    <w:rsid w:val="00E32FA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E32FAB"/>
    <w:rPr>
      <w:rFonts w:ascii="Tahoma" w:eastAsia="SimSun" w:hAnsi="Tahoma" w:cs="Tahoma"/>
      <w:kern w:val="1"/>
      <w:sz w:val="16"/>
      <w:szCs w:val="16"/>
      <w:lang w:eastAsia="hi-IN" w:bidi="hi-IN"/>
    </w:rPr>
  </w:style>
  <w:style w:type="character" w:customStyle="1" w:styleId="af2">
    <w:name w:val="Гипертекстовая ссылка"/>
    <w:rsid w:val="00E32FAB"/>
    <w:rPr>
      <w:rFonts w:cs="Times New Roman"/>
      <w:b/>
      <w:bCs/>
      <w:color w:val="106BBE"/>
      <w:sz w:val="26"/>
      <w:szCs w:val="26"/>
    </w:rPr>
  </w:style>
  <w:style w:type="paragraph" w:customStyle="1" w:styleId="af3">
    <w:name w:val="статья_зкн"/>
    <w:next w:val="a"/>
    <w:rsid w:val="00E32FAB"/>
    <w:pPr>
      <w:widowControl w:val="0"/>
      <w:tabs>
        <w:tab w:val="left" w:pos="2410"/>
      </w:tabs>
      <w:spacing w:after="0" w:line="240" w:lineRule="auto"/>
      <w:ind w:left="2410" w:hanging="1701"/>
      <w:jc w:val="both"/>
    </w:pPr>
    <w:rPr>
      <w:rFonts w:ascii="Times New Roman" w:eastAsia="Times New Roman" w:hAnsi="Times New Roman" w:cs="Courier New"/>
      <w:b/>
      <w:sz w:val="28"/>
      <w:szCs w:val="26"/>
      <w:lang w:eastAsia="ru-RU"/>
    </w:rPr>
  </w:style>
  <w:style w:type="paragraph" w:customStyle="1" w:styleId="af4">
    <w:name w:val="текст_зкн"/>
    <w:rsid w:val="00E32FA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paragraph" w:styleId="af5">
    <w:name w:val="List Paragraph"/>
    <w:basedOn w:val="a"/>
    <w:uiPriority w:val="34"/>
    <w:qFormat/>
    <w:rsid w:val="00E32FAB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customStyle="1" w:styleId="14">
    <w:name w:val="Абзац списка1"/>
    <w:basedOn w:val="a"/>
    <w:rsid w:val="00E32FAB"/>
    <w:pPr>
      <w:widowControl/>
      <w:suppressAutoHyphens w:val="0"/>
      <w:ind w:left="720"/>
    </w:pPr>
    <w:rPr>
      <w:rFonts w:ascii="Times New Roman" w:eastAsia="Calibri" w:hAnsi="Times New Roman" w:cs="Times New Roman"/>
      <w:kern w:val="0"/>
      <w:sz w:val="24"/>
      <w:lang w:eastAsia="ru-RU" w:bidi="ar-SA"/>
    </w:rPr>
  </w:style>
  <w:style w:type="paragraph" w:customStyle="1" w:styleId="s1">
    <w:name w:val="s_1"/>
    <w:basedOn w:val="a"/>
    <w:rsid w:val="00E32F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styleId="af6">
    <w:name w:val="Hyperlink"/>
    <w:uiPriority w:val="99"/>
    <w:unhideWhenUsed/>
    <w:rsid w:val="00E32FAB"/>
    <w:rPr>
      <w:color w:val="0000FF"/>
      <w:u w:val="single"/>
    </w:rPr>
  </w:style>
  <w:style w:type="paragraph" w:customStyle="1" w:styleId="s16">
    <w:name w:val="s_16"/>
    <w:basedOn w:val="a"/>
    <w:rsid w:val="00E32F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empty">
    <w:name w:val="empty"/>
    <w:basedOn w:val="a"/>
    <w:rsid w:val="00E32F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s37">
    <w:name w:val="s_37"/>
    <w:basedOn w:val="a"/>
    <w:rsid w:val="00E32F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s3">
    <w:name w:val="s_3"/>
    <w:basedOn w:val="a"/>
    <w:rsid w:val="00E32F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E32F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E32F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rsid w:val="00E32FAB"/>
  </w:style>
  <w:style w:type="paragraph" w:customStyle="1" w:styleId="s22">
    <w:name w:val="s_22"/>
    <w:basedOn w:val="a"/>
    <w:rsid w:val="00E32F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22">
    <w:name w:val="Абзац списка2"/>
    <w:basedOn w:val="a"/>
    <w:rsid w:val="00E32FAB"/>
    <w:pPr>
      <w:widowControl/>
      <w:suppressAutoHyphens w:val="0"/>
      <w:ind w:left="720"/>
    </w:pPr>
    <w:rPr>
      <w:rFonts w:ascii="Times New Roman" w:eastAsia="Calibri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2220623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1260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5072</Words>
  <Characters>28912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Мой компьютер</cp:lastModifiedBy>
  <cp:revision>7</cp:revision>
  <cp:lastPrinted>2025-11-20T07:30:00Z</cp:lastPrinted>
  <dcterms:created xsi:type="dcterms:W3CDTF">2025-11-13T08:06:00Z</dcterms:created>
  <dcterms:modified xsi:type="dcterms:W3CDTF">2025-11-24T06:07:00Z</dcterms:modified>
</cp:coreProperties>
</file>